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23785" w:rsidRDefault="003962CD">
      <w:pPr>
        <w:tabs>
          <w:tab w:val="right" w:pos="8640"/>
        </w:tabs>
        <w:rPr>
          <w:sz w:val="28"/>
          <w:szCs w:val="28"/>
          <w:lang w:val="fr-FR"/>
        </w:rPr>
      </w:pPr>
      <w:r>
        <w:rPr>
          <w:noProof/>
          <w:lang w:eastAsia="en-U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499745" cy="509905"/>
            <wp:effectExtent l="19050" t="0" r="0" b="0"/>
            <wp:wrapSquare wrapText="bothSides"/>
            <wp:docPr id="4" name="Picture 4" descr="LogoVincaInstituteOfNuclearScien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VincaInstituteOfNuclearScience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50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72EA" w:rsidRPr="00C472EA">
        <w:pict>
          <v:rect id="_x0000_s1027" style="position:absolute;margin-left:85.25pt;margin-top:75.4pt;width:438pt;height:10.5pt;z-index:-251658752;mso-wrap-style:none;mso-position-horizontal-relative:page;mso-position-vertical-relative:page;v-text-anchor:middle" fillcolor="#339" stroked="f" strokecolor="gray">
            <v:fill color2="#cc6"/>
            <v:stroke color2="#7f7f7f" joinstyle="round"/>
            <w10:wrap anchorx="page" anchory="page"/>
          </v:rect>
        </w:pict>
      </w:r>
      <w:r w:rsidR="00D23785">
        <w:tab/>
      </w:r>
      <w:r w:rsidR="00C472EA" w:rsidRPr="00C472EA">
        <w:pict>
          <v:rect id="_x0000_s1026" style="position:absolute;margin-left:85pt;margin-top:68.65pt;width:168pt;height:44.25pt;z-index:-251659776;mso-wrap-style:none;mso-position-horizontal-relative:page;mso-position-vertical-relative:page;v-text-anchor:middle" stroked="f" strokecolor="gray">
            <v:fill r:id="rId8" o:title="" color2="black" type="tile"/>
            <v:stroke color2="#7f7f7f" joinstyle="round"/>
            <w10:wrap anchorx="page" anchory="page"/>
          </v:rect>
        </w:pict>
      </w:r>
    </w:p>
    <w:p w:rsidR="00D23785" w:rsidRPr="00055B17" w:rsidRDefault="00F21818">
      <w:pPr>
        <w:pStyle w:val="SenderName"/>
        <w:rPr>
          <w:sz w:val="18"/>
          <w:szCs w:val="18"/>
        </w:rPr>
      </w:pPr>
      <w:r>
        <w:rPr>
          <w:sz w:val="28"/>
          <w:szCs w:val="28"/>
          <w:lang w:val="fr-FR"/>
        </w:rPr>
        <w:t>Dr</w:t>
      </w:r>
      <w:r w:rsidR="00D23785">
        <w:rPr>
          <w:sz w:val="28"/>
          <w:szCs w:val="28"/>
          <w:lang w:val="fr-FR"/>
        </w:rPr>
        <w:t xml:space="preserve"> </w:t>
      </w:r>
      <w:proofErr w:type="spellStart"/>
      <w:r w:rsidR="00286D17">
        <w:rPr>
          <w:sz w:val="28"/>
          <w:szCs w:val="28"/>
          <w:lang w:val="fr-FR"/>
        </w:rPr>
        <w:t>Miljana</w:t>
      </w:r>
      <w:proofErr w:type="spellEnd"/>
      <w:r w:rsidR="00286D17">
        <w:rPr>
          <w:sz w:val="28"/>
          <w:szCs w:val="28"/>
          <w:lang w:val="fr-FR"/>
        </w:rPr>
        <w:t xml:space="preserve"> </w:t>
      </w:r>
      <w:proofErr w:type="spellStart"/>
      <w:r w:rsidR="00286D17">
        <w:rPr>
          <w:sz w:val="28"/>
          <w:szCs w:val="28"/>
          <w:lang w:val="fr-FR"/>
        </w:rPr>
        <w:t>Mirković</w:t>
      </w:r>
      <w:proofErr w:type="spellEnd"/>
    </w:p>
    <w:p w:rsidR="00D23785" w:rsidRPr="00041CF0" w:rsidRDefault="00F21818">
      <w:pPr>
        <w:pStyle w:val="SenderAddress"/>
        <w:rPr>
          <w:sz w:val="22"/>
          <w:szCs w:val="22"/>
        </w:rPr>
      </w:pPr>
      <w:proofErr w:type="spellStart"/>
      <w:r>
        <w:rPr>
          <w:sz w:val="22"/>
          <w:szCs w:val="22"/>
        </w:rPr>
        <w:t>Institut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nuklearne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Vinča</w:t>
      </w:r>
      <w:proofErr w:type="spellEnd"/>
      <w:r w:rsidR="00D23785" w:rsidRPr="00041CF0">
        <w:rPr>
          <w:sz w:val="22"/>
          <w:szCs w:val="22"/>
        </w:rPr>
        <w:t xml:space="preserve"> </w:t>
      </w:r>
    </w:p>
    <w:p w:rsidR="00D23785" w:rsidRPr="00041CF0" w:rsidRDefault="00F21818">
      <w:pPr>
        <w:pStyle w:val="SenderAddress"/>
        <w:rPr>
          <w:sz w:val="22"/>
          <w:szCs w:val="22"/>
        </w:rPr>
      </w:pPr>
      <w:r>
        <w:rPr>
          <w:sz w:val="22"/>
          <w:szCs w:val="22"/>
        </w:rPr>
        <w:t>P. O. Box 522, 1100</w:t>
      </w:r>
      <w:r w:rsidR="00055B17">
        <w:rPr>
          <w:sz w:val="22"/>
          <w:szCs w:val="22"/>
        </w:rPr>
        <w:t>0</w:t>
      </w:r>
      <w:r>
        <w:rPr>
          <w:sz w:val="22"/>
          <w:szCs w:val="22"/>
        </w:rPr>
        <w:t xml:space="preserve"> Beograd</w:t>
      </w:r>
    </w:p>
    <w:p w:rsidR="00D23785" w:rsidRPr="00173E00" w:rsidRDefault="00286D17" w:rsidP="00173E00">
      <w:pPr>
        <w:pStyle w:val="SenderAddress"/>
      </w:pPr>
      <w:hyperlink r:id="rId9" w:history="1">
        <w:r w:rsidRPr="00A24094">
          <w:rPr>
            <w:rStyle w:val="Hyperlink"/>
            <w:sz w:val="22"/>
            <w:szCs w:val="22"/>
          </w:rPr>
          <w:t>miljanam@vin.bg.ac.rs</w:t>
        </w:r>
      </w:hyperlink>
    </w:p>
    <w:p w:rsidR="00D23785" w:rsidRDefault="00D23785">
      <w:pPr>
        <w:pStyle w:val="SenderAddress"/>
        <w:ind w:left="3600"/>
        <w:jc w:val="both"/>
        <w:rPr>
          <w:sz w:val="22"/>
          <w:szCs w:val="22"/>
        </w:rPr>
      </w:pPr>
    </w:p>
    <w:p w:rsidR="00AB2D41" w:rsidRPr="00041CF0" w:rsidRDefault="00AB2D41" w:rsidP="00AB2D41">
      <w:pPr>
        <w:jc w:val="both"/>
        <w:rPr>
          <w:sz w:val="22"/>
          <w:szCs w:val="22"/>
        </w:rPr>
      </w:pPr>
    </w:p>
    <w:p w:rsidR="00AB2D41" w:rsidRPr="00041CF0" w:rsidRDefault="00AB2D41" w:rsidP="00AB2D41">
      <w:pPr>
        <w:rPr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2715"/>
      </w:tblGrid>
      <w:tr w:rsidR="00AB2D41" w:rsidRPr="00041CF0" w:rsidTr="00615A29">
        <w:tc>
          <w:tcPr>
            <w:tcW w:w="2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B2D41" w:rsidRPr="00041CF0" w:rsidRDefault="00AB2D41" w:rsidP="000E5B7F">
            <w:pPr>
              <w:rPr>
                <w:sz w:val="22"/>
                <w:szCs w:val="22"/>
              </w:rPr>
            </w:pPr>
            <w:r w:rsidRPr="00E4391E">
              <w:rPr>
                <w:b/>
                <w:sz w:val="22"/>
                <w:szCs w:val="22"/>
              </w:rPr>
              <w:t>Z</w:t>
            </w:r>
            <w:r w:rsidR="000E5B7F" w:rsidRPr="00E4391E">
              <w:rPr>
                <w:b/>
                <w:sz w:val="22"/>
                <w:szCs w:val="22"/>
              </w:rPr>
              <w:t>VANJE</w:t>
            </w:r>
          </w:p>
        </w:tc>
      </w:tr>
    </w:tbl>
    <w:p w:rsidR="00AB2D41" w:rsidRPr="00041CF0" w:rsidRDefault="00286D17" w:rsidP="00AB2D41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Naučni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saradnik</w:t>
      </w:r>
      <w:proofErr w:type="spellEnd"/>
    </w:p>
    <w:p w:rsidR="00AB2D41" w:rsidRPr="00041CF0" w:rsidRDefault="00660921" w:rsidP="00AB2D41">
      <w:pPr>
        <w:rPr>
          <w:sz w:val="22"/>
          <w:szCs w:val="22"/>
        </w:rPr>
      </w:pPr>
      <w:r>
        <w:rPr>
          <w:rStyle w:val="Emphasis"/>
          <w:b w:val="0"/>
          <w:bCs w:val="0"/>
          <w:sz w:val="22"/>
          <w:szCs w:val="22"/>
        </w:rPr>
        <w:t>………..</w:t>
      </w:r>
    </w:p>
    <w:p w:rsidR="00AB2D41" w:rsidRDefault="00AB2D41" w:rsidP="00AB2D41">
      <w:pPr>
        <w:pStyle w:val="SenderAddress"/>
        <w:ind w:left="0"/>
        <w:jc w:val="left"/>
        <w:rPr>
          <w:sz w:val="22"/>
          <w:szCs w:val="22"/>
        </w:rPr>
      </w:pPr>
    </w:p>
    <w:p w:rsidR="00AB2D41" w:rsidRPr="00041CF0" w:rsidRDefault="00AB2D41">
      <w:pPr>
        <w:pStyle w:val="SenderAddress"/>
        <w:ind w:left="3600"/>
        <w:jc w:val="both"/>
        <w:rPr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2715"/>
      </w:tblGrid>
      <w:tr w:rsidR="00D23785" w:rsidRPr="00041CF0">
        <w:tc>
          <w:tcPr>
            <w:tcW w:w="2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D23785" w:rsidRPr="00041CF0" w:rsidRDefault="000E5B7F">
            <w:pPr>
              <w:rPr>
                <w:sz w:val="22"/>
                <w:szCs w:val="22"/>
              </w:rPr>
            </w:pPr>
            <w:r w:rsidRPr="00E4391E">
              <w:rPr>
                <w:b/>
                <w:sz w:val="22"/>
                <w:szCs w:val="22"/>
              </w:rPr>
              <w:t>NAUČNA EKSPERTIZA</w:t>
            </w:r>
          </w:p>
        </w:tc>
      </w:tr>
    </w:tbl>
    <w:p w:rsidR="00D23785" w:rsidRPr="00041CF0" w:rsidRDefault="00D23785">
      <w:pPr>
        <w:rPr>
          <w:sz w:val="22"/>
          <w:szCs w:val="22"/>
        </w:rPr>
      </w:pPr>
    </w:p>
    <w:p w:rsidR="00D23785" w:rsidRPr="00041CF0" w:rsidRDefault="00D23785">
      <w:pPr>
        <w:pStyle w:val="SenderAddress"/>
        <w:ind w:left="3600"/>
        <w:rPr>
          <w:sz w:val="22"/>
          <w:szCs w:val="22"/>
        </w:rPr>
      </w:pPr>
    </w:p>
    <w:tbl>
      <w:tblPr>
        <w:tblW w:w="0" w:type="auto"/>
        <w:tblInd w:w="159" w:type="dxa"/>
        <w:tblLayout w:type="fixed"/>
        <w:tblLook w:val="0000"/>
      </w:tblPr>
      <w:tblGrid>
        <w:gridCol w:w="4002"/>
        <w:gridCol w:w="4507"/>
      </w:tblGrid>
      <w:tr w:rsidR="00D23785" w:rsidRPr="00041CF0">
        <w:tc>
          <w:tcPr>
            <w:tcW w:w="4002" w:type="dxa"/>
            <w:shd w:val="clear" w:color="auto" w:fill="auto"/>
          </w:tcPr>
          <w:p w:rsidR="00D23785" w:rsidRPr="00FA14FF" w:rsidRDefault="00286D17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Kristalografija</w:t>
            </w:r>
            <w:proofErr w:type="spellEnd"/>
            <w:r w:rsidR="00660921">
              <w:rPr>
                <w:sz w:val="22"/>
                <w:szCs w:val="22"/>
              </w:rPr>
              <w:t>……….</w:t>
            </w:r>
            <w:r w:rsidR="00D34DA3" w:rsidRPr="00FA14FF">
              <w:rPr>
                <w:sz w:val="22"/>
                <w:szCs w:val="22"/>
              </w:rPr>
              <w:t>.</w:t>
            </w:r>
          </w:p>
          <w:p w:rsidR="00D34DA3" w:rsidRPr="00FA14FF" w:rsidRDefault="00286D17" w:rsidP="00D34DA3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Rendgenska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strukturna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analiza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na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polikristalnom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uzorku</w:t>
            </w:r>
            <w:proofErr w:type="spellEnd"/>
            <w:r w:rsidR="00D34DA3" w:rsidRPr="00FA14FF">
              <w:rPr>
                <w:sz w:val="22"/>
                <w:szCs w:val="22"/>
              </w:rPr>
              <w:t>.</w:t>
            </w:r>
          </w:p>
          <w:p w:rsidR="00D34DA3" w:rsidRPr="00FA14FF" w:rsidRDefault="00D34DA3" w:rsidP="00D34DA3">
            <w:pPr>
              <w:ind w:left="284"/>
              <w:rPr>
                <w:sz w:val="22"/>
                <w:szCs w:val="22"/>
              </w:rPr>
            </w:pPr>
          </w:p>
          <w:p w:rsidR="00D23785" w:rsidRPr="00FA14FF" w:rsidRDefault="00D23785">
            <w:pPr>
              <w:ind w:left="284"/>
              <w:rPr>
                <w:sz w:val="22"/>
                <w:szCs w:val="22"/>
              </w:rPr>
            </w:pPr>
          </w:p>
        </w:tc>
        <w:tc>
          <w:tcPr>
            <w:tcW w:w="4507" w:type="dxa"/>
            <w:shd w:val="clear" w:color="auto" w:fill="auto"/>
          </w:tcPr>
          <w:p w:rsidR="00D23785" w:rsidRPr="00FA14FF" w:rsidRDefault="00286D1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Mineralogija</w:t>
            </w:r>
            <w:proofErr w:type="spellEnd"/>
            <w:r w:rsidR="00660921">
              <w:rPr>
                <w:sz w:val="22"/>
                <w:szCs w:val="22"/>
              </w:rPr>
              <w:t>…….</w:t>
            </w:r>
            <w:r w:rsidR="00D23785" w:rsidRPr="00FA14FF">
              <w:rPr>
                <w:sz w:val="22"/>
                <w:szCs w:val="22"/>
              </w:rPr>
              <w:t>.</w:t>
            </w:r>
          </w:p>
          <w:p w:rsidR="00D23785" w:rsidRPr="00FA14FF" w:rsidRDefault="00286D17" w:rsidP="00E4752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Nauka</w:t>
            </w:r>
            <w:proofErr w:type="spellEnd"/>
            <w:r>
              <w:rPr>
                <w:sz w:val="22"/>
                <w:szCs w:val="22"/>
              </w:rPr>
              <w:t xml:space="preserve"> o </w:t>
            </w:r>
            <w:proofErr w:type="spellStart"/>
            <w:r>
              <w:rPr>
                <w:sz w:val="22"/>
                <w:szCs w:val="22"/>
              </w:rPr>
              <w:t>materijalima</w:t>
            </w:r>
            <w:proofErr w:type="spellEnd"/>
            <w:r w:rsidR="00D23785" w:rsidRPr="00FA14FF">
              <w:rPr>
                <w:sz w:val="22"/>
                <w:szCs w:val="22"/>
              </w:rPr>
              <w:t>.</w:t>
            </w:r>
          </w:p>
        </w:tc>
      </w:tr>
    </w:tbl>
    <w:p w:rsidR="00D154E9" w:rsidRPr="00041CF0" w:rsidRDefault="00D154E9">
      <w:pPr>
        <w:rPr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2715"/>
      </w:tblGrid>
      <w:tr w:rsidR="00D23785" w:rsidRPr="00041CF0">
        <w:tc>
          <w:tcPr>
            <w:tcW w:w="2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D23785" w:rsidRPr="00041CF0" w:rsidRDefault="000E5B7F">
            <w:pPr>
              <w:rPr>
                <w:sz w:val="22"/>
                <w:szCs w:val="22"/>
              </w:rPr>
            </w:pPr>
            <w:r w:rsidRPr="00E4391E">
              <w:rPr>
                <w:b/>
                <w:sz w:val="22"/>
                <w:szCs w:val="22"/>
              </w:rPr>
              <w:t>OBRAZOVANJE</w:t>
            </w:r>
          </w:p>
        </w:tc>
      </w:tr>
    </w:tbl>
    <w:p w:rsidR="00D23785" w:rsidRPr="00041CF0" w:rsidRDefault="00D23785">
      <w:pPr>
        <w:rPr>
          <w:sz w:val="22"/>
          <w:szCs w:val="22"/>
        </w:rPr>
      </w:pPr>
    </w:p>
    <w:p w:rsidR="00E47527" w:rsidRPr="00E47527" w:rsidRDefault="00E47527" w:rsidP="00E47527">
      <w:pPr>
        <w:rPr>
          <w:b/>
          <w:bCs/>
          <w:sz w:val="22"/>
          <w:szCs w:val="22"/>
        </w:rPr>
      </w:pPr>
      <w:proofErr w:type="spellStart"/>
      <w:proofErr w:type="gramStart"/>
      <w:r w:rsidRPr="00E47527">
        <w:rPr>
          <w:b/>
          <w:bCs/>
          <w:sz w:val="22"/>
          <w:szCs w:val="22"/>
        </w:rPr>
        <w:t>Doktor</w:t>
      </w:r>
      <w:proofErr w:type="spellEnd"/>
      <w:r w:rsidRPr="00E47527">
        <w:rPr>
          <w:b/>
          <w:bCs/>
          <w:sz w:val="22"/>
          <w:szCs w:val="22"/>
        </w:rPr>
        <w:t xml:space="preserve"> </w:t>
      </w:r>
      <w:proofErr w:type="spellStart"/>
      <w:r w:rsidR="00286D17">
        <w:rPr>
          <w:b/>
          <w:bCs/>
          <w:sz w:val="22"/>
          <w:szCs w:val="22"/>
        </w:rPr>
        <w:t>nauka</w:t>
      </w:r>
      <w:proofErr w:type="spellEnd"/>
      <w:r w:rsidR="00286D17">
        <w:rPr>
          <w:b/>
          <w:bCs/>
          <w:sz w:val="22"/>
          <w:szCs w:val="22"/>
        </w:rPr>
        <w:t xml:space="preserve"> geo-</w:t>
      </w:r>
      <w:proofErr w:type="spellStart"/>
      <w:r w:rsidR="00286D17">
        <w:rPr>
          <w:b/>
          <w:bCs/>
          <w:sz w:val="22"/>
          <w:szCs w:val="22"/>
        </w:rPr>
        <w:t>nauke</w:t>
      </w:r>
      <w:proofErr w:type="spellEnd"/>
      <w:r w:rsidRPr="00E47527">
        <w:rPr>
          <w:b/>
          <w:bCs/>
          <w:sz w:val="22"/>
          <w:szCs w:val="22"/>
        </w:rPr>
        <w:t xml:space="preserve">, </w:t>
      </w:r>
      <w:proofErr w:type="spellStart"/>
      <w:r w:rsidR="00286D17" w:rsidRPr="00286D17">
        <w:rPr>
          <w:bCs/>
          <w:sz w:val="22"/>
          <w:szCs w:val="22"/>
        </w:rPr>
        <w:t>Rudarsko-geološki</w:t>
      </w:r>
      <w:proofErr w:type="spellEnd"/>
      <w:r w:rsidR="00286D17" w:rsidRPr="00286D17">
        <w:rPr>
          <w:bCs/>
          <w:sz w:val="22"/>
          <w:szCs w:val="22"/>
        </w:rPr>
        <w:t xml:space="preserve"> </w:t>
      </w:r>
      <w:proofErr w:type="spellStart"/>
      <w:r w:rsidR="00286D17" w:rsidRPr="00286D17">
        <w:rPr>
          <w:bCs/>
          <w:sz w:val="22"/>
          <w:szCs w:val="22"/>
        </w:rPr>
        <w:t>Fakultet</w:t>
      </w:r>
      <w:proofErr w:type="spellEnd"/>
      <w:r w:rsidR="00286D17">
        <w:rPr>
          <w:b/>
          <w:bCs/>
          <w:sz w:val="22"/>
          <w:szCs w:val="22"/>
        </w:rPr>
        <w:t>,</w:t>
      </w:r>
      <w:r w:rsidRPr="00E47527">
        <w:rPr>
          <w:bCs/>
          <w:sz w:val="22"/>
          <w:szCs w:val="22"/>
        </w:rPr>
        <w:t xml:space="preserve"> </w:t>
      </w:r>
      <w:proofErr w:type="spellStart"/>
      <w:r w:rsidRPr="00E47527">
        <w:rPr>
          <w:bCs/>
          <w:sz w:val="22"/>
          <w:szCs w:val="22"/>
        </w:rPr>
        <w:t>Univerzitet</w:t>
      </w:r>
      <w:proofErr w:type="spellEnd"/>
      <w:r w:rsidRPr="00E47527">
        <w:rPr>
          <w:bCs/>
          <w:sz w:val="22"/>
          <w:szCs w:val="22"/>
        </w:rPr>
        <w:t xml:space="preserve"> u </w:t>
      </w:r>
      <w:proofErr w:type="spellStart"/>
      <w:r w:rsidRPr="00E47527">
        <w:rPr>
          <w:bCs/>
          <w:sz w:val="22"/>
          <w:szCs w:val="22"/>
        </w:rPr>
        <w:t>Beogradu</w:t>
      </w:r>
      <w:proofErr w:type="spellEnd"/>
      <w:r w:rsidRPr="00E47527">
        <w:rPr>
          <w:b/>
          <w:bCs/>
          <w:sz w:val="22"/>
          <w:szCs w:val="22"/>
        </w:rPr>
        <w:t>.</w:t>
      </w:r>
      <w:proofErr w:type="gramEnd"/>
    </w:p>
    <w:p w:rsidR="00D23785" w:rsidRDefault="00E47527" w:rsidP="003302BF">
      <w:pPr>
        <w:rPr>
          <w:b/>
          <w:bCs/>
          <w:sz w:val="22"/>
          <w:szCs w:val="22"/>
        </w:rPr>
      </w:pPr>
      <w:proofErr w:type="spellStart"/>
      <w:r w:rsidRPr="00E47527">
        <w:rPr>
          <w:b/>
          <w:bCs/>
          <w:sz w:val="22"/>
          <w:szCs w:val="22"/>
        </w:rPr>
        <w:t>Profesionalni</w:t>
      </w:r>
      <w:proofErr w:type="spellEnd"/>
      <w:r w:rsidRPr="00E47527">
        <w:rPr>
          <w:b/>
          <w:bCs/>
          <w:sz w:val="22"/>
          <w:szCs w:val="22"/>
        </w:rPr>
        <w:t xml:space="preserve"> </w:t>
      </w:r>
      <w:proofErr w:type="spellStart"/>
      <w:r w:rsidRPr="00E47527">
        <w:rPr>
          <w:b/>
          <w:bCs/>
          <w:sz w:val="22"/>
          <w:szCs w:val="22"/>
        </w:rPr>
        <w:t>Trening</w:t>
      </w:r>
      <w:proofErr w:type="spellEnd"/>
      <w:r w:rsidRPr="00E47527">
        <w:rPr>
          <w:b/>
          <w:bCs/>
          <w:sz w:val="22"/>
          <w:szCs w:val="22"/>
        </w:rPr>
        <w:t xml:space="preserve">, </w:t>
      </w:r>
      <w:r w:rsidR="003302BF">
        <w:rPr>
          <w:b/>
          <w:bCs/>
          <w:sz w:val="22"/>
          <w:szCs w:val="22"/>
        </w:rPr>
        <w:t>…….</w:t>
      </w:r>
    </w:p>
    <w:p w:rsidR="00E47527" w:rsidRDefault="00E47527" w:rsidP="00E47527">
      <w:pPr>
        <w:rPr>
          <w:b/>
          <w:bCs/>
          <w:sz w:val="22"/>
          <w:szCs w:val="22"/>
        </w:rPr>
      </w:pPr>
    </w:p>
    <w:p w:rsidR="00E4391E" w:rsidRPr="00E47527" w:rsidRDefault="00E4391E" w:rsidP="00E47527">
      <w:pPr>
        <w:rPr>
          <w:b/>
          <w:bCs/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3528"/>
      </w:tblGrid>
      <w:tr w:rsidR="00D23785" w:rsidRPr="00041CF0" w:rsidTr="00E4391E">
        <w:tc>
          <w:tcPr>
            <w:tcW w:w="35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D23785" w:rsidRPr="00E4391E" w:rsidRDefault="006B3AC4">
            <w:pPr>
              <w:rPr>
                <w:b/>
                <w:sz w:val="22"/>
                <w:szCs w:val="22"/>
              </w:rPr>
            </w:pPr>
            <w:r w:rsidRPr="00E4391E">
              <w:rPr>
                <w:b/>
                <w:sz w:val="22"/>
                <w:szCs w:val="22"/>
              </w:rPr>
              <w:t>P</w:t>
            </w:r>
            <w:r w:rsidR="00E4391E" w:rsidRPr="00E4391E">
              <w:rPr>
                <w:b/>
                <w:sz w:val="22"/>
                <w:szCs w:val="22"/>
              </w:rPr>
              <w:t>ROFESIONALNO ISKUSTVO</w:t>
            </w:r>
          </w:p>
        </w:tc>
      </w:tr>
    </w:tbl>
    <w:p w:rsidR="00D23785" w:rsidRPr="00041CF0" w:rsidRDefault="00D23785">
      <w:pPr>
        <w:rPr>
          <w:sz w:val="22"/>
          <w:szCs w:val="22"/>
        </w:rPr>
      </w:pPr>
    </w:p>
    <w:p w:rsidR="00DB5F4E" w:rsidRPr="00DB5F4E" w:rsidRDefault="00DB5F4E" w:rsidP="00DB5F4E">
      <w:pPr>
        <w:rPr>
          <w:b/>
          <w:bCs/>
          <w:sz w:val="22"/>
          <w:szCs w:val="22"/>
        </w:rPr>
      </w:pPr>
      <w:proofErr w:type="spellStart"/>
      <w:r w:rsidRPr="00DB5F4E">
        <w:rPr>
          <w:b/>
          <w:bCs/>
          <w:sz w:val="22"/>
          <w:szCs w:val="22"/>
        </w:rPr>
        <w:t>Institut</w:t>
      </w:r>
      <w:proofErr w:type="spellEnd"/>
      <w:r w:rsidRPr="00DB5F4E">
        <w:rPr>
          <w:b/>
          <w:bCs/>
          <w:sz w:val="22"/>
          <w:szCs w:val="22"/>
        </w:rPr>
        <w:t xml:space="preserve"> </w:t>
      </w:r>
      <w:proofErr w:type="spellStart"/>
      <w:r w:rsidRPr="00DB5F4E">
        <w:rPr>
          <w:b/>
          <w:bCs/>
          <w:sz w:val="22"/>
          <w:szCs w:val="22"/>
        </w:rPr>
        <w:t>za</w:t>
      </w:r>
      <w:proofErr w:type="spellEnd"/>
      <w:r w:rsidRPr="00DB5F4E">
        <w:rPr>
          <w:b/>
          <w:bCs/>
          <w:sz w:val="22"/>
          <w:szCs w:val="22"/>
        </w:rPr>
        <w:t xml:space="preserve"> </w:t>
      </w:r>
      <w:proofErr w:type="spellStart"/>
      <w:r w:rsidRPr="00DB5F4E">
        <w:rPr>
          <w:b/>
          <w:bCs/>
          <w:sz w:val="22"/>
          <w:szCs w:val="22"/>
        </w:rPr>
        <w:t>Nuklearne</w:t>
      </w:r>
      <w:proofErr w:type="spellEnd"/>
      <w:r w:rsidRPr="00DB5F4E">
        <w:rPr>
          <w:b/>
          <w:bCs/>
          <w:sz w:val="22"/>
          <w:szCs w:val="22"/>
        </w:rPr>
        <w:t xml:space="preserve"> </w:t>
      </w:r>
      <w:proofErr w:type="spellStart"/>
      <w:r w:rsidRPr="00DB5F4E">
        <w:rPr>
          <w:b/>
          <w:bCs/>
          <w:sz w:val="22"/>
          <w:szCs w:val="22"/>
        </w:rPr>
        <w:t>Nauke</w:t>
      </w:r>
      <w:proofErr w:type="spellEnd"/>
      <w:r w:rsidRPr="00DB5F4E">
        <w:rPr>
          <w:b/>
          <w:bCs/>
          <w:sz w:val="22"/>
          <w:szCs w:val="22"/>
        </w:rPr>
        <w:t xml:space="preserve"> “</w:t>
      </w:r>
      <w:proofErr w:type="spellStart"/>
      <w:r w:rsidRPr="00DB5F4E">
        <w:rPr>
          <w:b/>
          <w:bCs/>
          <w:sz w:val="22"/>
          <w:szCs w:val="22"/>
        </w:rPr>
        <w:t>Vin</w:t>
      </w:r>
      <w:r w:rsidR="008D0A0A">
        <w:rPr>
          <w:b/>
          <w:bCs/>
          <w:sz w:val="22"/>
          <w:szCs w:val="22"/>
        </w:rPr>
        <w:t>č</w:t>
      </w:r>
      <w:r w:rsidRPr="00DB5F4E">
        <w:rPr>
          <w:b/>
          <w:bCs/>
          <w:sz w:val="22"/>
          <w:szCs w:val="22"/>
        </w:rPr>
        <w:t>a</w:t>
      </w:r>
      <w:proofErr w:type="spellEnd"/>
      <w:r w:rsidRPr="00DB5F4E">
        <w:rPr>
          <w:b/>
          <w:bCs/>
          <w:sz w:val="22"/>
          <w:szCs w:val="22"/>
        </w:rPr>
        <w:t xml:space="preserve">”, Beograd, </w:t>
      </w:r>
      <w:proofErr w:type="spellStart"/>
      <w:r w:rsidRPr="00DB5F4E">
        <w:rPr>
          <w:b/>
          <w:bCs/>
          <w:sz w:val="22"/>
          <w:szCs w:val="22"/>
        </w:rPr>
        <w:t>Srbija</w:t>
      </w:r>
      <w:proofErr w:type="spellEnd"/>
    </w:p>
    <w:p w:rsidR="00D23785" w:rsidRPr="00041CF0" w:rsidRDefault="00286D17">
      <w:pPr>
        <w:rPr>
          <w:sz w:val="22"/>
          <w:szCs w:val="22"/>
        </w:rPr>
      </w:pPr>
      <w:proofErr w:type="spellStart"/>
      <w:r>
        <w:rPr>
          <w:sz w:val="22"/>
          <w:szCs w:val="22"/>
          <w:u w:val="single"/>
        </w:rPr>
        <w:t>Naučni</w:t>
      </w:r>
      <w:proofErr w:type="spellEnd"/>
      <w:r>
        <w:rPr>
          <w:sz w:val="22"/>
          <w:szCs w:val="22"/>
          <w:u w:val="single"/>
        </w:rPr>
        <w:t xml:space="preserve"> </w:t>
      </w:r>
      <w:proofErr w:type="spellStart"/>
      <w:r>
        <w:rPr>
          <w:sz w:val="22"/>
          <w:szCs w:val="22"/>
          <w:u w:val="single"/>
        </w:rPr>
        <w:t>saradnik</w:t>
      </w:r>
      <w:proofErr w:type="spellEnd"/>
      <w:proofErr w:type="gramStart"/>
      <w:r w:rsidR="00DB5F4E" w:rsidRPr="00DB5F4E">
        <w:rPr>
          <w:sz w:val="22"/>
          <w:szCs w:val="22"/>
          <w:u w:val="single"/>
        </w:rPr>
        <w:t xml:space="preserve">,  </w:t>
      </w:r>
      <w:r w:rsidR="00660921">
        <w:rPr>
          <w:b/>
          <w:sz w:val="22"/>
          <w:szCs w:val="22"/>
          <w:u w:val="single"/>
        </w:rPr>
        <w:t>……</w:t>
      </w:r>
      <w:proofErr w:type="gramEnd"/>
    </w:p>
    <w:p w:rsidR="00AB2D41" w:rsidRPr="00041CF0" w:rsidRDefault="00AB2D41" w:rsidP="00AB2D41">
      <w:pPr>
        <w:rPr>
          <w:sz w:val="22"/>
          <w:szCs w:val="22"/>
        </w:rPr>
      </w:pPr>
    </w:p>
    <w:p w:rsidR="00DB3281" w:rsidRPr="007C058A" w:rsidRDefault="003302BF" w:rsidP="003302BF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…….</w:t>
      </w:r>
    </w:p>
    <w:p w:rsidR="00DB3281" w:rsidRPr="00041CF0" w:rsidRDefault="00DB3281" w:rsidP="00DB3281">
      <w:pPr>
        <w:ind w:left="720"/>
        <w:rPr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3348"/>
      </w:tblGrid>
      <w:tr w:rsidR="00DB3281" w:rsidRPr="00041CF0" w:rsidTr="00804441">
        <w:tc>
          <w:tcPr>
            <w:tcW w:w="33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DB3281" w:rsidRPr="00041CF0" w:rsidRDefault="007E282E" w:rsidP="00593232">
            <w:pPr>
              <w:widowControl w:val="0"/>
              <w:spacing w:before="52"/>
            </w:pPr>
            <w:r>
              <w:rPr>
                <w:b/>
                <w:bCs/>
                <w:spacing w:val="2"/>
                <w:sz w:val="22"/>
                <w:szCs w:val="22"/>
                <w:lang w:val="fr-FR"/>
              </w:rPr>
              <w:t>NAGRADE I STIPENDIJE</w:t>
            </w:r>
          </w:p>
        </w:tc>
      </w:tr>
    </w:tbl>
    <w:p w:rsidR="00DB3281" w:rsidRPr="00041CF0" w:rsidRDefault="00DB3281" w:rsidP="00DB3281">
      <w:pPr>
        <w:widowControl w:val="0"/>
        <w:tabs>
          <w:tab w:val="left" w:pos="1580"/>
        </w:tabs>
        <w:spacing w:before="13"/>
        <w:ind w:right="-23"/>
        <w:rPr>
          <w:sz w:val="22"/>
          <w:szCs w:val="22"/>
        </w:rPr>
      </w:pPr>
    </w:p>
    <w:p w:rsidR="00DB3281" w:rsidRDefault="003302BF" w:rsidP="003302BF">
      <w:pPr>
        <w:widowControl w:val="0"/>
        <w:tabs>
          <w:tab w:val="left" w:pos="1418"/>
        </w:tabs>
        <w:spacing w:before="3" w:line="260" w:lineRule="exact"/>
        <w:ind w:left="1418" w:hanging="1418"/>
        <w:rPr>
          <w:sz w:val="22"/>
          <w:szCs w:val="22"/>
        </w:rPr>
      </w:pPr>
      <w:r>
        <w:rPr>
          <w:sz w:val="22"/>
          <w:szCs w:val="22"/>
        </w:rPr>
        <w:t>…………………</w:t>
      </w:r>
    </w:p>
    <w:p w:rsidR="00804441" w:rsidRPr="00041CF0" w:rsidRDefault="00804441" w:rsidP="00DB3281">
      <w:pPr>
        <w:rPr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2988"/>
      </w:tblGrid>
      <w:tr w:rsidR="00DB3281" w:rsidRPr="00041CF0" w:rsidTr="00804441">
        <w:tc>
          <w:tcPr>
            <w:tcW w:w="29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DB3281" w:rsidRPr="00041CF0" w:rsidRDefault="00804441" w:rsidP="00804441">
            <w:pPr>
              <w:widowControl w:val="0"/>
              <w:spacing w:before="52"/>
            </w:pPr>
            <w:r>
              <w:rPr>
                <w:b/>
                <w:bCs/>
                <w:spacing w:val="2"/>
                <w:sz w:val="22"/>
                <w:szCs w:val="22"/>
                <w:lang w:val="fr-FR"/>
              </w:rPr>
              <w:t xml:space="preserve">MENTORSTVO </w:t>
            </w:r>
          </w:p>
        </w:tc>
      </w:tr>
    </w:tbl>
    <w:p w:rsidR="00DB3281" w:rsidRPr="00041CF0" w:rsidRDefault="00DB3281" w:rsidP="00DB3281">
      <w:pPr>
        <w:widowControl w:val="0"/>
        <w:tabs>
          <w:tab w:val="left" w:pos="1580"/>
        </w:tabs>
        <w:spacing w:before="13"/>
        <w:ind w:right="-23"/>
        <w:rPr>
          <w:sz w:val="22"/>
          <w:szCs w:val="22"/>
        </w:rPr>
      </w:pPr>
    </w:p>
    <w:p w:rsidR="00DB3281" w:rsidRPr="00041CF0" w:rsidRDefault="003302BF" w:rsidP="003302BF">
      <w:pPr>
        <w:widowControl w:val="0"/>
        <w:ind w:left="1407" w:right="88" w:hanging="1418"/>
        <w:jc w:val="both"/>
        <w:rPr>
          <w:sz w:val="22"/>
          <w:szCs w:val="22"/>
        </w:rPr>
      </w:pPr>
      <w:r>
        <w:rPr>
          <w:sz w:val="22"/>
          <w:szCs w:val="22"/>
        </w:rPr>
        <w:t>………………..</w:t>
      </w:r>
    </w:p>
    <w:p w:rsidR="00DB3281" w:rsidRPr="00041CF0" w:rsidRDefault="00DB3281" w:rsidP="00DB3281">
      <w:pPr>
        <w:jc w:val="both"/>
        <w:rPr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3258"/>
      </w:tblGrid>
      <w:tr w:rsidR="00DB3281" w:rsidRPr="00041CF0" w:rsidTr="00804441"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DB3281" w:rsidRPr="00041CF0" w:rsidRDefault="00804441" w:rsidP="0059323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PREDAVANJA PO POZIVU</w:t>
            </w:r>
          </w:p>
        </w:tc>
      </w:tr>
    </w:tbl>
    <w:p w:rsidR="00DB3281" w:rsidRPr="00041CF0" w:rsidRDefault="00DB3281" w:rsidP="00DB3281">
      <w:pPr>
        <w:jc w:val="both"/>
        <w:rPr>
          <w:b/>
          <w:bCs/>
          <w:iCs/>
          <w:sz w:val="22"/>
          <w:szCs w:val="22"/>
        </w:rPr>
      </w:pPr>
    </w:p>
    <w:p w:rsidR="00DB3281" w:rsidRDefault="003302BF" w:rsidP="003302BF">
      <w:pPr>
        <w:jc w:val="both"/>
        <w:rPr>
          <w:sz w:val="22"/>
          <w:szCs w:val="22"/>
        </w:rPr>
      </w:pPr>
      <w:r>
        <w:rPr>
          <w:b/>
          <w:bCs/>
          <w:iCs/>
          <w:sz w:val="22"/>
          <w:szCs w:val="22"/>
        </w:rPr>
        <w:t>……………………….</w:t>
      </w:r>
      <w:r>
        <w:rPr>
          <w:sz w:val="22"/>
          <w:szCs w:val="22"/>
        </w:rPr>
        <w:t xml:space="preserve"> </w:t>
      </w:r>
    </w:p>
    <w:p w:rsidR="00041CF0" w:rsidRDefault="00041CF0" w:rsidP="00041CF0">
      <w:pPr>
        <w:rPr>
          <w:sz w:val="22"/>
          <w:szCs w:val="22"/>
        </w:rPr>
      </w:pPr>
    </w:p>
    <w:p w:rsidR="00804441" w:rsidRDefault="00804441" w:rsidP="00041CF0">
      <w:pPr>
        <w:rPr>
          <w:sz w:val="22"/>
          <w:szCs w:val="22"/>
        </w:rPr>
      </w:pPr>
    </w:p>
    <w:p w:rsidR="00DB3281" w:rsidRPr="00041CF0" w:rsidRDefault="00DB3281" w:rsidP="00041CF0">
      <w:pPr>
        <w:rPr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3510"/>
      </w:tblGrid>
      <w:tr w:rsidR="00041CF0" w:rsidRPr="00041CF0" w:rsidTr="00D23785">
        <w:tc>
          <w:tcPr>
            <w:tcW w:w="35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41CF0" w:rsidRPr="00804441" w:rsidRDefault="00804441" w:rsidP="00D23785">
            <w:pPr>
              <w:rPr>
                <w:b/>
                <w:sz w:val="22"/>
                <w:szCs w:val="22"/>
              </w:rPr>
            </w:pPr>
            <w:r w:rsidRPr="00804441">
              <w:rPr>
                <w:b/>
                <w:bCs/>
                <w:spacing w:val="4"/>
                <w:sz w:val="22"/>
                <w:szCs w:val="22"/>
              </w:rPr>
              <w:t>NAUČNA SARADNJA</w:t>
            </w:r>
          </w:p>
        </w:tc>
      </w:tr>
    </w:tbl>
    <w:p w:rsidR="00041CF0" w:rsidRPr="00041CF0" w:rsidRDefault="00041CF0" w:rsidP="00041CF0">
      <w:pPr>
        <w:rPr>
          <w:sz w:val="22"/>
          <w:szCs w:val="22"/>
        </w:rPr>
      </w:pPr>
    </w:p>
    <w:p w:rsidR="00330804" w:rsidRPr="00041CF0" w:rsidRDefault="003302BF" w:rsidP="003302BF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…….</w:t>
      </w:r>
    </w:p>
    <w:p w:rsidR="00097850" w:rsidRDefault="00097850" w:rsidP="00041CF0">
      <w:pPr>
        <w:rPr>
          <w:sz w:val="22"/>
          <w:szCs w:val="22"/>
        </w:rPr>
      </w:pPr>
    </w:p>
    <w:p w:rsidR="00804441" w:rsidRPr="00041CF0" w:rsidRDefault="00804441" w:rsidP="00041CF0">
      <w:pPr>
        <w:rPr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4878"/>
      </w:tblGrid>
      <w:tr w:rsidR="00041CF0" w:rsidRPr="00041CF0" w:rsidTr="00804441">
        <w:tc>
          <w:tcPr>
            <w:tcW w:w="48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41CF0" w:rsidRPr="00804441" w:rsidRDefault="006B3AC4" w:rsidP="00804441">
            <w:pPr>
              <w:rPr>
                <w:b/>
                <w:sz w:val="22"/>
                <w:szCs w:val="22"/>
              </w:rPr>
            </w:pPr>
            <w:r w:rsidRPr="00804441">
              <w:rPr>
                <w:b/>
                <w:sz w:val="22"/>
                <w:szCs w:val="22"/>
              </w:rPr>
              <w:t>B</w:t>
            </w:r>
            <w:r w:rsidR="00804441" w:rsidRPr="00804441">
              <w:rPr>
                <w:b/>
                <w:sz w:val="22"/>
                <w:szCs w:val="22"/>
              </w:rPr>
              <w:t>ROJ OBJAVLJENIH RADOVA I CITATA</w:t>
            </w:r>
          </w:p>
        </w:tc>
      </w:tr>
    </w:tbl>
    <w:p w:rsidR="00041CF0" w:rsidRPr="00041CF0" w:rsidRDefault="00041CF0" w:rsidP="00041CF0">
      <w:pPr>
        <w:rPr>
          <w:sz w:val="22"/>
          <w:szCs w:val="22"/>
        </w:rPr>
      </w:pPr>
    </w:p>
    <w:p w:rsidR="00041CF0" w:rsidRPr="00041CF0" w:rsidRDefault="00041CF0" w:rsidP="00041CF0">
      <w:pPr>
        <w:numPr>
          <w:ilvl w:val="0"/>
          <w:numId w:val="15"/>
        </w:numPr>
        <w:jc w:val="both"/>
        <w:rPr>
          <w:bCs/>
          <w:sz w:val="22"/>
          <w:szCs w:val="22"/>
        </w:rPr>
      </w:pPr>
      <w:r w:rsidRPr="00041CF0">
        <w:rPr>
          <w:bCs/>
          <w:sz w:val="22"/>
          <w:szCs w:val="22"/>
        </w:rPr>
        <w:t>1</w:t>
      </w:r>
      <w:r w:rsidR="00286D17">
        <w:rPr>
          <w:bCs/>
          <w:sz w:val="22"/>
          <w:szCs w:val="22"/>
        </w:rPr>
        <w:t>0</w:t>
      </w:r>
      <w:r w:rsidR="003302BF">
        <w:rPr>
          <w:bCs/>
          <w:sz w:val="22"/>
          <w:szCs w:val="22"/>
        </w:rPr>
        <w:t>.</w:t>
      </w:r>
      <w:r w:rsidRPr="00041CF0">
        <w:rPr>
          <w:bCs/>
          <w:sz w:val="22"/>
          <w:szCs w:val="22"/>
        </w:rPr>
        <w:t xml:space="preserve"> </w:t>
      </w:r>
      <w:proofErr w:type="spellStart"/>
      <w:proofErr w:type="gramStart"/>
      <w:r w:rsidR="006B3AC4">
        <w:rPr>
          <w:bCs/>
          <w:sz w:val="22"/>
          <w:szCs w:val="22"/>
        </w:rPr>
        <w:t>radova</w:t>
      </w:r>
      <w:proofErr w:type="spellEnd"/>
      <w:proofErr w:type="gramEnd"/>
      <w:r w:rsidR="006B3AC4">
        <w:rPr>
          <w:bCs/>
          <w:sz w:val="22"/>
          <w:szCs w:val="22"/>
        </w:rPr>
        <w:t xml:space="preserve"> u </w:t>
      </w:r>
      <w:proofErr w:type="spellStart"/>
      <w:r w:rsidR="006B3AC4">
        <w:rPr>
          <w:bCs/>
          <w:sz w:val="22"/>
          <w:szCs w:val="22"/>
        </w:rPr>
        <w:t>časopisima</w:t>
      </w:r>
      <w:proofErr w:type="spellEnd"/>
      <w:r w:rsidR="006B3AC4">
        <w:rPr>
          <w:bCs/>
          <w:sz w:val="22"/>
          <w:szCs w:val="22"/>
        </w:rPr>
        <w:t xml:space="preserve"> </w:t>
      </w:r>
      <w:proofErr w:type="spellStart"/>
      <w:r w:rsidR="006B3AC4">
        <w:rPr>
          <w:bCs/>
          <w:sz w:val="22"/>
          <w:szCs w:val="22"/>
        </w:rPr>
        <w:t>sa</w:t>
      </w:r>
      <w:proofErr w:type="spellEnd"/>
      <w:r w:rsidR="006B3AC4">
        <w:rPr>
          <w:bCs/>
          <w:sz w:val="22"/>
          <w:szCs w:val="22"/>
        </w:rPr>
        <w:t xml:space="preserve"> </w:t>
      </w:r>
      <w:proofErr w:type="spellStart"/>
      <w:r w:rsidR="006B3AC4">
        <w:rPr>
          <w:bCs/>
          <w:sz w:val="22"/>
          <w:szCs w:val="22"/>
        </w:rPr>
        <w:t>sci</w:t>
      </w:r>
      <w:proofErr w:type="spellEnd"/>
      <w:r w:rsidR="006B3AC4">
        <w:rPr>
          <w:bCs/>
          <w:sz w:val="22"/>
          <w:szCs w:val="22"/>
        </w:rPr>
        <w:t xml:space="preserve"> </w:t>
      </w:r>
      <w:proofErr w:type="spellStart"/>
      <w:r w:rsidR="006B3AC4">
        <w:rPr>
          <w:bCs/>
          <w:sz w:val="22"/>
          <w:szCs w:val="22"/>
        </w:rPr>
        <w:t>liste</w:t>
      </w:r>
      <w:proofErr w:type="spellEnd"/>
      <w:r w:rsidRPr="00041CF0">
        <w:rPr>
          <w:bCs/>
          <w:sz w:val="22"/>
          <w:szCs w:val="22"/>
        </w:rPr>
        <w:t>.</w:t>
      </w:r>
    </w:p>
    <w:p w:rsidR="00041CF0" w:rsidRPr="00041CF0" w:rsidRDefault="006B3AC4" w:rsidP="00041CF0">
      <w:pPr>
        <w:numPr>
          <w:ilvl w:val="0"/>
          <w:numId w:val="15"/>
        </w:numPr>
        <w:jc w:val="both"/>
        <w:rPr>
          <w:sz w:val="22"/>
          <w:szCs w:val="22"/>
        </w:rPr>
      </w:pPr>
      <w:proofErr w:type="spellStart"/>
      <w:r>
        <w:rPr>
          <w:bCs/>
          <w:sz w:val="22"/>
          <w:szCs w:val="22"/>
        </w:rPr>
        <w:t>Citata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bez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samocitata</w:t>
      </w:r>
      <w:proofErr w:type="spellEnd"/>
      <w:r w:rsidR="00041CF0" w:rsidRPr="00041CF0">
        <w:rPr>
          <w:bCs/>
          <w:sz w:val="22"/>
          <w:szCs w:val="22"/>
        </w:rPr>
        <w:t xml:space="preserve">: </w:t>
      </w:r>
      <w:r w:rsidR="003302BF">
        <w:rPr>
          <w:bCs/>
          <w:sz w:val="22"/>
          <w:szCs w:val="22"/>
        </w:rPr>
        <w:t>…..</w:t>
      </w:r>
      <w:r w:rsidR="00041CF0" w:rsidRPr="00041CF0">
        <w:rPr>
          <w:bCs/>
          <w:sz w:val="22"/>
          <w:szCs w:val="22"/>
        </w:rPr>
        <w:t>.</w:t>
      </w:r>
    </w:p>
    <w:p w:rsidR="00041CF0" w:rsidRDefault="00041CF0" w:rsidP="00041CF0">
      <w:pPr>
        <w:rPr>
          <w:sz w:val="22"/>
          <w:szCs w:val="22"/>
        </w:rPr>
      </w:pPr>
    </w:p>
    <w:p w:rsidR="00804441" w:rsidRPr="00041CF0" w:rsidRDefault="00804441" w:rsidP="00041CF0">
      <w:pPr>
        <w:rPr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3652"/>
      </w:tblGrid>
      <w:tr w:rsidR="00041CF0" w:rsidRPr="00041CF0" w:rsidTr="00D23785">
        <w:tc>
          <w:tcPr>
            <w:tcW w:w="36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41CF0" w:rsidRPr="00804441" w:rsidRDefault="00804441" w:rsidP="00D23785">
            <w:pPr>
              <w:rPr>
                <w:b/>
                <w:iCs/>
                <w:sz w:val="22"/>
                <w:szCs w:val="22"/>
              </w:rPr>
            </w:pPr>
            <w:r w:rsidRPr="00804441">
              <w:rPr>
                <w:b/>
                <w:iCs/>
                <w:sz w:val="22"/>
                <w:szCs w:val="22"/>
              </w:rPr>
              <w:t>ODABRANI RADOVI</w:t>
            </w:r>
          </w:p>
        </w:tc>
      </w:tr>
    </w:tbl>
    <w:p w:rsidR="00286D17" w:rsidRPr="00AB36F9" w:rsidRDefault="00286D17" w:rsidP="00286D17">
      <w:pPr>
        <w:pStyle w:val="Defaul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B63155">
        <w:rPr>
          <w:rFonts w:ascii="Arial" w:hAnsi="Arial" w:cs="Arial"/>
          <w:color w:val="auto"/>
          <w:sz w:val="22"/>
          <w:szCs w:val="22"/>
        </w:rPr>
        <w:t xml:space="preserve">M. </w:t>
      </w:r>
      <w:proofErr w:type="spellStart"/>
      <w:r w:rsidRPr="00B63155">
        <w:rPr>
          <w:rFonts w:ascii="Arial" w:hAnsi="Arial" w:cs="Arial"/>
          <w:color w:val="auto"/>
          <w:sz w:val="22"/>
          <w:szCs w:val="22"/>
        </w:rPr>
        <w:t>Mirković</w:t>
      </w:r>
      <w:proofErr w:type="spellEnd"/>
      <w:r w:rsidRPr="00AB36F9">
        <w:rPr>
          <w:rFonts w:ascii="Arial" w:hAnsi="Arial" w:cs="Arial"/>
          <w:color w:val="auto"/>
          <w:sz w:val="22"/>
          <w:szCs w:val="22"/>
        </w:rPr>
        <w:t xml:space="preserve">, T. </w:t>
      </w:r>
      <w:proofErr w:type="spellStart"/>
      <w:r w:rsidRPr="00AB36F9">
        <w:rPr>
          <w:rFonts w:ascii="Arial" w:hAnsi="Arial" w:cs="Arial"/>
          <w:color w:val="auto"/>
          <w:sz w:val="22"/>
          <w:szCs w:val="22"/>
        </w:rPr>
        <w:t>Lazarević-Pašti</w:t>
      </w:r>
      <w:proofErr w:type="spellEnd"/>
      <w:r w:rsidRPr="00AB36F9">
        <w:rPr>
          <w:rFonts w:ascii="Arial" w:hAnsi="Arial" w:cs="Arial"/>
          <w:color w:val="auto"/>
          <w:sz w:val="22"/>
          <w:szCs w:val="22"/>
        </w:rPr>
        <w:t xml:space="preserve">, A. </w:t>
      </w:r>
      <w:proofErr w:type="spellStart"/>
      <w:r w:rsidRPr="00AB36F9">
        <w:rPr>
          <w:rFonts w:ascii="Arial" w:hAnsi="Arial" w:cs="Arial"/>
          <w:color w:val="auto"/>
          <w:sz w:val="22"/>
          <w:szCs w:val="22"/>
        </w:rPr>
        <w:t>Došen</w:t>
      </w:r>
      <w:proofErr w:type="spellEnd"/>
      <w:r w:rsidRPr="00AB36F9">
        <w:rPr>
          <w:rFonts w:ascii="Arial" w:hAnsi="Arial" w:cs="Arial"/>
          <w:color w:val="auto"/>
          <w:sz w:val="22"/>
          <w:szCs w:val="22"/>
        </w:rPr>
        <w:t xml:space="preserve">, M. </w:t>
      </w:r>
      <w:proofErr w:type="spellStart"/>
      <w:r w:rsidRPr="00AB36F9">
        <w:rPr>
          <w:rFonts w:ascii="Arial" w:hAnsi="Arial" w:cs="Arial"/>
          <w:color w:val="auto"/>
          <w:sz w:val="22"/>
          <w:szCs w:val="22"/>
        </w:rPr>
        <w:t>Čebela</w:t>
      </w:r>
      <w:proofErr w:type="spellEnd"/>
      <w:r w:rsidRPr="00AB36F9">
        <w:rPr>
          <w:rFonts w:ascii="Arial" w:hAnsi="Arial" w:cs="Arial"/>
          <w:color w:val="auto"/>
          <w:sz w:val="22"/>
          <w:szCs w:val="22"/>
        </w:rPr>
        <w:t xml:space="preserve">, A. </w:t>
      </w:r>
      <w:proofErr w:type="spellStart"/>
      <w:r w:rsidRPr="00AB36F9">
        <w:rPr>
          <w:rFonts w:ascii="Arial" w:hAnsi="Arial" w:cs="Arial"/>
          <w:color w:val="auto"/>
          <w:sz w:val="22"/>
          <w:szCs w:val="22"/>
        </w:rPr>
        <w:t>Rosić</w:t>
      </w:r>
      <w:proofErr w:type="spellEnd"/>
      <w:r w:rsidRPr="00AB36F9">
        <w:rPr>
          <w:rFonts w:ascii="Arial" w:hAnsi="Arial" w:cs="Arial"/>
          <w:color w:val="auto"/>
          <w:sz w:val="22"/>
          <w:szCs w:val="22"/>
        </w:rPr>
        <w:t xml:space="preserve">, B. </w:t>
      </w:r>
      <w:proofErr w:type="spellStart"/>
      <w:r w:rsidRPr="00AB36F9">
        <w:rPr>
          <w:rFonts w:ascii="Arial" w:hAnsi="Arial" w:cs="Arial"/>
          <w:color w:val="auto"/>
          <w:sz w:val="22"/>
          <w:szCs w:val="22"/>
        </w:rPr>
        <w:t>Matović</w:t>
      </w:r>
      <w:proofErr w:type="spellEnd"/>
      <w:r w:rsidRPr="00AB36F9">
        <w:rPr>
          <w:rFonts w:ascii="Arial" w:hAnsi="Arial" w:cs="Arial"/>
          <w:color w:val="auto"/>
          <w:sz w:val="22"/>
          <w:szCs w:val="22"/>
        </w:rPr>
        <w:t xml:space="preserve">, B. </w:t>
      </w:r>
      <w:proofErr w:type="spellStart"/>
      <w:r w:rsidRPr="00AB36F9">
        <w:rPr>
          <w:rFonts w:ascii="Arial" w:hAnsi="Arial" w:cs="Arial"/>
          <w:color w:val="auto"/>
          <w:sz w:val="22"/>
          <w:szCs w:val="22"/>
        </w:rPr>
        <w:t>Babić</w:t>
      </w:r>
      <w:proofErr w:type="spellEnd"/>
      <w:r w:rsidRPr="00AB36F9">
        <w:rPr>
          <w:rFonts w:ascii="Arial" w:hAnsi="Arial" w:cs="Arial"/>
          <w:color w:val="auto"/>
          <w:sz w:val="22"/>
          <w:szCs w:val="22"/>
        </w:rPr>
        <w:t xml:space="preserve">, „Adsorption of </w:t>
      </w:r>
      <w:proofErr w:type="spellStart"/>
      <w:r w:rsidRPr="00AB36F9">
        <w:rPr>
          <w:rFonts w:ascii="Arial" w:hAnsi="Arial" w:cs="Arial"/>
          <w:color w:val="auto"/>
          <w:sz w:val="22"/>
          <w:szCs w:val="22"/>
        </w:rPr>
        <w:t>malathion</w:t>
      </w:r>
      <w:proofErr w:type="spellEnd"/>
      <w:r w:rsidRPr="00AB36F9">
        <w:rPr>
          <w:rFonts w:ascii="Arial" w:hAnsi="Arial" w:cs="Arial"/>
          <w:color w:val="auto"/>
          <w:sz w:val="22"/>
          <w:szCs w:val="22"/>
        </w:rPr>
        <w:t xml:space="preserve"> on </w:t>
      </w:r>
      <w:proofErr w:type="spellStart"/>
      <w:r w:rsidRPr="00AB36F9">
        <w:rPr>
          <w:rFonts w:ascii="Arial" w:hAnsi="Arial" w:cs="Arial"/>
          <w:color w:val="auto"/>
          <w:sz w:val="22"/>
          <w:szCs w:val="22"/>
        </w:rPr>
        <w:t>mesoporous</w:t>
      </w:r>
      <w:proofErr w:type="spellEnd"/>
      <w:r w:rsidRPr="00AB36F9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AB36F9">
        <w:rPr>
          <w:rFonts w:ascii="Arial" w:hAnsi="Arial" w:cs="Arial"/>
          <w:color w:val="auto"/>
          <w:sz w:val="22"/>
          <w:szCs w:val="22"/>
        </w:rPr>
        <w:t>monetite</w:t>
      </w:r>
      <w:proofErr w:type="spellEnd"/>
      <w:r w:rsidRPr="00AB36F9">
        <w:rPr>
          <w:rFonts w:ascii="Arial" w:hAnsi="Arial" w:cs="Arial"/>
          <w:color w:val="auto"/>
          <w:sz w:val="22"/>
          <w:szCs w:val="22"/>
        </w:rPr>
        <w:t xml:space="preserve"> obtained by </w:t>
      </w:r>
      <w:proofErr w:type="spellStart"/>
      <w:r w:rsidRPr="00AB36F9">
        <w:rPr>
          <w:rFonts w:ascii="Arial" w:hAnsi="Arial" w:cs="Arial"/>
          <w:color w:val="auto"/>
          <w:sz w:val="22"/>
          <w:szCs w:val="22"/>
        </w:rPr>
        <w:t>mechanochemical</w:t>
      </w:r>
      <w:proofErr w:type="spellEnd"/>
      <w:r w:rsidRPr="00AB36F9">
        <w:rPr>
          <w:rFonts w:ascii="Arial" w:hAnsi="Arial" w:cs="Arial"/>
          <w:color w:val="auto"/>
          <w:sz w:val="22"/>
          <w:szCs w:val="22"/>
        </w:rPr>
        <w:t xml:space="preserve"> treatment of </w:t>
      </w:r>
      <w:proofErr w:type="spellStart"/>
      <w:r w:rsidRPr="00AB36F9">
        <w:rPr>
          <w:rFonts w:ascii="Arial" w:hAnsi="Arial" w:cs="Arial"/>
          <w:color w:val="auto"/>
          <w:sz w:val="22"/>
          <w:szCs w:val="22"/>
        </w:rPr>
        <w:t>brushite</w:t>
      </w:r>
      <w:proofErr w:type="spellEnd"/>
      <w:r w:rsidRPr="00AB36F9">
        <w:rPr>
          <w:rFonts w:ascii="Arial" w:hAnsi="Arial" w:cs="Arial"/>
          <w:color w:val="auto"/>
          <w:sz w:val="22"/>
          <w:szCs w:val="22"/>
        </w:rPr>
        <w:t xml:space="preserve">“, </w:t>
      </w:r>
      <w:r w:rsidRPr="00AB36F9">
        <w:rPr>
          <w:rFonts w:ascii="Arial" w:hAnsi="Arial" w:cs="Arial"/>
          <w:bCs/>
          <w:iCs/>
          <w:color w:val="auto"/>
          <w:sz w:val="22"/>
          <w:szCs w:val="22"/>
        </w:rPr>
        <w:t>RSC Advances</w:t>
      </w:r>
      <w:r w:rsidRPr="00AB36F9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 xml:space="preserve"> </w:t>
      </w:r>
      <w:r w:rsidRPr="00AB36F9">
        <w:rPr>
          <w:rFonts w:ascii="Arial" w:hAnsi="Arial" w:cs="Arial"/>
          <w:color w:val="auto"/>
          <w:sz w:val="22"/>
          <w:szCs w:val="22"/>
        </w:rPr>
        <w:t xml:space="preserve">, 6 (15) (2016) 12219-12225. </w:t>
      </w:r>
      <w:proofErr w:type="gramStart"/>
      <w:r w:rsidRPr="00AB36F9">
        <w:rPr>
          <w:rFonts w:ascii="Arial" w:hAnsi="Arial" w:cs="Arial"/>
          <w:color w:val="auto"/>
          <w:sz w:val="22"/>
          <w:szCs w:val="22"/>
        </w:rPr>
        <w:t>IF(</w:t>
      </w:r>
      <w:proofErr w:type="gramEnd"/>
      <w:r w:rsidRPr="00AB36F9">
        <w:rPr>
          <w:rFonts w:ascii="Arial" w:hAnsi="Arial" w:cs="Arial"/>
          <w:color w:val="auto"/>
          <w:sz w:val="22"/>
          <w:szCs w:val="22"/>
        </w:rPr>
        <w:t xml:space="preserve">2015) = 3.485, ISSN: 2046-2069 . </w:t>
      </w:r>
    </w:p>
    <w:p w:rsidR="00286D17" w:rsidRPr="00AB36F9" w:rsidRDefault="00286D17" w:rsidP="00286D17">
      <w:pPr>
        <w:pStyle w:val="Defaul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AB36F9">
        <w:rPr>
          <w:rFonts w:ascii="Arial" w:hAnsi="Arial" w:cs="Arial"/>
          <w:color w:val="auto"/>
          <w:sz w:val="22"/>
          <w:szCs w:val="22"/>
        </w:rPr>
        <w:t xml:space="preserve">M. </w:t>
      </w:r>
      <w:proofErr w:type="spellStart"/>
      <w:r w:rsidRPr="00AB36F9">
        <w:rPr>
          <w:rFonts w:ascii="Arial" w:hAnsi="Arial" w:cs="Arial"/>
          <w:color w:val="auto"/>
          <w:sz w:val="22"/>
          <w:szCs w:val="22"/>
        </w:rPr>
        <w:t>Prekajski</w:t>
      </w:r>
      <w:proofErr w:type="spellEnd"/>
      <w:r w:rsidRPr="00AB36F9">
        <w:rPr>
          <w:rFonts w:ascii="Arial" w:hAnsi="Arial" w:cs="Arial"/>
          <w:color w:val="auto"/>
          <w:sz w:val="22"/>
          <w:szCs w:val="22"/>
        </w:rPr>
        <w:t xml:space="preserve">, </w:t>
      </w:r>
      <w:proofErr w:type="spellStart"/>
      <w:r w:rsidRPr="00B63155">
        <w:rPr>
          <w:rFonts w:ascii="Arial" w:hAnsi="Arial" w:cs="Arial"/>
          <w:color w:val="auto"/>
          <w:sz w:val="22"/>
          <w:szCs w:val="22"/>
        </w:rPr>
        <w:t>M.Mirković</w:t>
      </w:r>
      <w:proofErr w:type="spellEnd"/>
      <w:r w:rsidRPr="00AB36F9">
        <w:rPr>
          <w:rFonts w:ascii="Arial" w:hAnsi="Arial" w:cs="Arial"/>
          <w:color w:val="auto"/>
          <w:sz w:val="22"/>
          <w:szCs w:val="22"/>
        </w:rPr>
        <w:t xml:space="preserve">, B. </w:t>
      </w:r>
      <w:proofErr w:type="spellStart"/>
      <w:r w:rsidRPr="00AB36F9">
        <w:rPr>
          <w:rFonts w:ascii="Arial" w:hAnsi="Arial" w:cs="Arial"/>
          <w:color w:val="auto"/>
          <w:sz w:val="22"/>
          <w:szCs w:val="22"/>
        </w:rPr>
        <w:t>Todorović</w:t>
      </w:r>
      <w:proofErr w:type="spellEnd"/>
      <w:r w:rsidRPr="00AB36F9">
        <w:rPr>
          <w:rFonts w:ascii="Arial" w:hAnsi="Arial" w:cs="Arial"/>
          <w:color w:val="auto"/>
          <w:sz w:val="22"/>
          <w:szCs w:val="22"/>
        </w:rPr>
        <w:t xml:space="preserve">, A. </w:t>
      </w:r>
      <w:proofErr w:type="spellStart"/>
      <w:r w:rsidRPr="00AB36F9">
        <w:rPr>
          <w:rFonts w:ascii="Arial" w:hAnsi="Arial" w:cs="Arial"/>
          <w:color w:val="auto"/>
          <w:sz w:val="22"/>
          <w:szCs w:val="22"/>
        </w:rPr>
        <w:t>Matković</w:t>
      </w:r>
      <w:proofErr w:type="spellEnd"/>
      <w:r w:rsidRPr="00AB36F9">
        <w:rPr>
          <w:rFonts w:ascii="Arial" w:hAnsi="Arial" w:cs="Arial"/>
          <w:color w:val="auto"/>
          <w:sz w:val="22"/>
          <w:szCs w:val="22"/>
        </w:rPr>
        <w:t xml:space="preserve">, M. </w:t>
      </w:r>
      <w:proofErr w:type="spellStart"/>
      <w:r w:rsidRPr="00AB36F9">
        <w:rPr>
          <w:rFonts w:ascii="Arial" w:hAnsi="Arial" w:cs="Arial"/>
          <w:color w:val="auto"/>
          <w:sz w:val="22"/>
          <w:szCs w:val="22"/>
        </w:rPr>
        <w:t>Marinović-Cincović</w:t>
      </w:r>
      <w:proofErr w:type="spellEnd"/>
      <w:r w:rsidRPr="00AB36F9">
        <w:rPr>
          <w:rFonts w:ascii="Arial" w:hAnsi="Arial" w:cs="Arial"/>
          <w:color w:val="auto"/>
          <w:sz w:val="22"/>
          <w:szCs w:val="22"/>
        </w:rPr>
        <w:t xml:space="preserve">, J. </w:t>
      </w:r>
      <w:proofErr w:type="spellStart"/>
      <w:r w:rsidRPr="00AB36F9">
        <w:rPr>
          <w:rFonts w:ascii="Arial" w:hAnsi="Arial" w:cs="Arial"/>
          <w:color w:val="auto"/>
          <w:sz w:val="22"/>
          <w:szCs w:val="22"/>
        </w:rPr>
        <w:t>Luković</w:t>
      </w:r>
      <w:proofErr w:type="spellEnd"/>
      <w:r w:rsidRPr="00AB36F9">
        <w:rPr>
          <w:rFonts w:ascii="Arial" w:hAnsi="Arial" w:cs="Arial"/>
          <w:color w:val="auto"/>
          <w:sz w:val="22"/>
          <w:szCs w:val="22"/>
        </w:rPr>
        <w:t xml:space="preserve">, B. </w:t>
      </w:r>
      <w:proofErr w:type="spellStart"/>
      <w:r w:rsidRPr="00AB36F9">
        <w:rPr>
          <w:rFonts w:ascii="Arial" w:hAnsi="Arial" w:cs="Arial"/>
          <w:color w:val="auto"/>
          <w:sz w:val="22"/>
          <w:szCs w:val="22"/>
        </w:rPr>
        <w:t>Matović</w:t>
      </w:r>
      <w:proofErr w:type="spellEnd"/>
      <w:r w:rsidRPr="00AB36F9">
        <w:rPr>
          <w:rFonts w:ascii="Arial" w:hAnsi="Arial" w:cs="Arial"/>
          <w:color w:val="auto"/>
          <w:sz w:val="22"/>
          <w:szCs w:val="22"/>
        </w:rPr>
        <w:t xml:space="preserve">, „Ouzo effect-New simple </w:t>
      </w:r>
      <w:proofErr w:type="spellStart"/>
      <w:r w:rsidRPr="00AB36F9">
        <w:rPr>
          <w:rFonts w:ascii="Arial" w:hAnsi="Arial" w:cs="Arial"/>
          <w:color w:val="auto"/>
          <w:sz w:val="22"/>
          <w:szCs w:val="22"/>
        </w:rPr>
        <w:t>nanoemulsion</w:t>
      </w:r>
      <w:proofErr w:type="spellEnd"/>
      <w:r w:rsidRPr="00AB36F9">
        <w:rPr>
          <w:rFonts w:ascii="Arial" w:hAnsi="Arial" w:cs="Arial"/>
          <w:color w:val="auto"/>
          <w:sz w:val="22"/>
          <w:szCs w:val="22"/>
        </w:rPr>
        <w:t xml:space="preserve"> method for synthesis of strontium hydroxyapatite </w:t>
      </w:r>
      <w:proofErr w:type="spellStart"/>
      <w:r w:rsidRPr="00AB36F9">
        <w:rPr>
          <w:rFonts w:ascii="Arial" w:hAnsi="Arial" w:cs="Arial"/>
          <w:color w:val="auto"/>
          <w:sz w:val="22"/>
          <w:szCs w:val="22"/>
        </w:rPr>
        <w:t>nanospheres</w:t>
      </w:r>
      <w:proofErr w:type="spellEnd"/>
      <w:r w:rsidRPr="00AB36F9">
        <w:rPr>
          <w:rFonts w:ascii="Arial" w:hAnsi="Arial" w:cs="Arial"/>
          <w:color w:val="auto"/>
          <w:sz w:val="22"/>
          <w:szCs w:val="22"/>
        </w:rPr>
        <w:t xml:space="preserve">“, </w:t>
      </w:r>
      <w:r w:rsidRPr="00AB36F9">
        <w:rPr>
          <w:rFonts w:ascii="Arial" w:hAnsi="Arial" w:cs="Arial"/>
          <w:bCs/>
          <w:iCs/>
          <w:color w:val="auto"/>
          <w:sz w:val="22"/>
          <w:szCs w:val="22"/>
        </w:rPr>
        <w:t>Journal of The European Ceramic Society</w:t>
      </w:r>
      <w:r w:rsidRPr="00AB36F9">
        <w:rPr>
          <w:rFonts w:ascii="Arial" w:hAnsi="Arial" w:cs="Arial"/>
          <w:color w:val="auto"/>
          <w:sz w:val="22"/>
          <w:szCs w:val="22"/>
        </w:rPr>
        <w:t>, 36 (5) (2016) 1293-1298. IF = 3.327, ISSN: 0955-2219.</w:t>
      </w:r>
    </w:p>
    <w:p w:rsidR="00286D17" w:rsidRPr="00AB36F9" w:rsidRDefault="00286D17" w:rsidP="00286D17">
      <w:pPr>
        <w:pStyle w:val="Defaul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AB36F9">
        <w:rPr>
          <w:rFonts w:ascii="Arial" w:hAnsi="Arial" w:cs="Arial"/>
          <w:color w:val="auto"/>
          <w:sz w:val="22"/>
          <w:szCs w:val="22"/>
        </w:rPr>
        <w:t xml:space="preserve">S. </w:t>
      </w:r>
      <w:proofErr w:type="spellStart"/>
      <w:r w:rsidRPr="00AB36F9">
        <w:rPr>
          <w:rFonts w:ascii="Arial" w:hAnsi="Arial" w:cs="Arial"/>
          <w:color w:val="auto"/>
          <w:sz w:val="22"/>
          <w:szCs w:val="22"/>
        </w:rPr>
        <w:t>Nenadović</w:t>
      </w:r>
      <w:proofErr w:type="spellEnd"/>
      <w:r w:rsidRPr="00AB36F9">
        <w:rPr>
          <w:rFonts w:ascii="Arial" w:hAnsi="Arial" w:cs="Arial"/>
          <w:color w:val="auto"/>
          <w:sz w:val="22"/>
          <w:szCs w:val="22"/>
        </w:rPr>
        <w:t xml:space="preserve">, </w:t>
      </w:r>
      <w:proofErr w:type="spellStart"/>
      <w:r w:rsidRPr="00AB36F9">
        <w:rPr>
          <w:rFonts w:ascii="Arial" w:hAnsi="Arial" w:cs="Arial"/>
          <w:color w:val="auto"/>
          <w:sz w:val="22"/>
          <w:szCs w:val="22"/>
        </w:rPr>
        <w:t>Lj</w:t>
      </w:r>
      <w:proofErr w:type="spellEnd"/>
      <w:r w:rsidRPr="00AB36F9">
        <w:rPr>
          <w:rFonts w:ascii="Arial" w:hAnsi="Arial" w:cs="Arial"/>
          <w:color w:val="auto"/>
          <w:sz w:val="22"/>
          <w:szCs w:val="22"/>
        </w:rPr>
        <w:t xml:space="preserve">. </w:t>
      </w:r>
      <w:proofErr w:type="spellStart"/>
      <w:r w:rsidRPr="00AB36F9">
        <w:rPr>
          <w:rFonts w:ascii="Arial" w:hAnsi="Arial" w:cs="Arial"/>
          <w:color w:val="auto"/>
          <w:sz w:val="22"/>
          <w:szCs w:val="22"/>
        </w:rPr>
        <w:t>Kljajević</w:t>
      </w:r>
      <w:proofErr w:type="spellEnd"/>
      <w:r w:rsidRPr="00AB36F9">
        <w:rPr>
          <w:rFonts w:ascii="Arial" w:hAnsi="Arial" w:cs="Arial"/>
          <w:color w:val="auto"/>
          <w:sz w:val="22"/>
          <w:szCs w:val="22"/>
        </w:rPr>
        <w:t xml:space="preserve">, M. </w:t>
      </w:r>
      <w:proofErr w:type="spellStart"/>
      <w:r w:rsidRPr="00AB36F9">
        <w:rPr>
          <w:rFonts w:ascii="Arial" w:hAnsi="Arial" w:cs="Arial"/>
          <w:color w:val="auto"/>
          <w:sz w:val="22"/>
          <w:szCs w:val="22"/>
        </w:rPr>
        <w:t>Nenadović</w:t>
      </w:r>
      <w:proofErr w:type="spellEnd"/>
      <w:r w:rsidRPr="00AB36F9">
        <w:rPr>
          <w:rFonts w:ascii="Arial" w:hAnsi="Arial" w:cs="Arial"/>
          <w:color w:val="auto"/>
          <w:sz w:val="22"/>
          <w:szCs w:val="22"/>
        </w:rPr>
        <w:t xml:space="preserve">, </w:t>
      </w:r>
      <w:r w:rsidRPr="00B63155">
        <w:rPr>
          <w:rFonts w:ascii="Arial" w:hAnsi="Arial" w:cs="Arial"/>
          <w:color w:val="auto"/>
          <w:sz w:val="22"/>
          <w:szCs w:val="22"/>
        </w:rPr>
        <w:t xml:space="preserve">M. </w:t>
      </w:r>
      <w:proofErr w:type="spellStart"/>
      <w:r w:rsidRPr="00B63155">
        <w:rPr>
          <w:rFonts w:ascii="Arial" w:hAnsi="Arial" w:cs="Arial"/>
          <w:color w:val="auto"/>
          <w:sz w:val="22"/>
          <w:szCs w:val="22"/>
        </w:rPr>
        <w:t>Mirković</w:t>
      </w:r>
      <w:proofErr w:type="spellEnd"/>
      <w:r w:rsidRPr="00AB36F9">
        <w:rPr>
          <w:rFonts w:ascii="Arial" w:hAnsi="Arial" w:cs="Arial"/>
          <w:color w:val="auto"/>
          <w:sz w:val="22"/>
          <w:szCs w:val="22"/>
        </w:rPr>
        <w:t xml:space="preserve">, S. </w:t>
      </w:r>
      <w:proofErr w:type="spellStart"/>
      <w:r w:rsidRPr="00AB36F9">
        <w:rPr>
          <w:rFonts w:ascii="Arial" w:hAnsi="Arial" w:cs="Arial"/>
          <w:color w:val="auto"/>
          <w:sz w:val="22"/>
          <w:szCs w:val="22"/>
        </w:rPr>
        <w:t>Marković</w:t>
      </w:r>
      <w:proofErr w:type="spellEnd"/>
      <w:r w:rsidRPr="00AB36F9">
        <w:rPr>
          <w:rFonts w:ascii="Arial" w:hAnsi="Arial" w:cs="Arial"/>
          <w:color w:val="auto"/>
          <w:sz w:val="22"/>
          <w:szCs w:val="22"/>
        </w:rPr>
        <w:t xml:space="preserve">, Z. </w:t>
      </w:r>
      <w:proofErr w:type="spellStart"/>
      <w:r w:rsidRPr="00AB36F9">
        <w:rPr>
          <w:rFonts w:ascii="Arial" w:hAnsi="Arial" w:cs="Arial"/>
          <w:color w:val="auto"/>
          <w:sz w:val="22"/>
          <w:szCs w:val="22"/>
        </w:rPr>
        <w:t>Rakočević</w:t>
      </w:r>
      <w:proofErr w:type="spellEnd"/>
      <w:r w:rsidRPr="00AB36F9">
        <w:rPr>
          <w:rFonts w:ascii="Arial" w:hAnsi="Arial" w:cs="Arial"/>
          <w:color w:val="auto"/>
          <w:sz w:val="22"/>
          <w:szCs w:val="22"/>
        </w:rPr>
        <w:t>, „</w:t>
      </w:r>
      <w:proofErr w:type="spellStart"/>
      <w:r w:rsidRPr="00AB36F9">
        <w:rPr>
          <w:rFonts w:ascii="Arial" w:hAnsi="Arial" w:cs="Arial"/>
          <w:color w:val="auto"/>
          <w:sz w:val="22"/>
          <w:szCs w:val="22"/>
        </w:rPr>
        <w:t>Mechanochemical</w:t>
      </w:r>
      <w:proofErr w:type="spellEnd"/>
      <w:r w:rsidRPr="00AB36F9">
        <w:rPr>
          <w:rFonts w:ascii="Arial" w:hAnsi="Arial" w:cs="Arial"/>
          <w:color w:val="auto"/>
          <w:sz w:val="22"/>
          <w:szCs w:val="22"/>
        </w:rPr>
        <w:t xml:space="preserve"> treatment and structural properties of lead adsorption on </w:t>
      </w:r>
      <w:proofErr w:type="spellStart"/>
      <w:r w:rsidRPr="00AB36F9">
        <w:rPr>
          <w:rFonts w:ascii="Arial" w:hAnsi="Arial" w:cs="Arial"/>
          <w:color w:val="auto"/>
          <w:sz w:val="22"/>
          <w:szCs w:val="22"/>
        </w:rPr>
        <w:t>kaolinite</w:t>
      </w:r>
      <w:proofErr w:type="spellEnd"/>
      <w:r w:rsidRPr="00AB36F9">
        <w:rPr>
          <w:rFonts w:ascii="Arial" w:hAnsi="Arial" w:cs="Arial"/>
          <w:color w:val="auto"/>
          <w:sz w:val="22"/>
          <w:szCs w:val="22"/>
        </w:rPr>
        <w:t xml:space="preserve"> (</w:t>
      </w:r>
      <w:proofErr w:type="spellStart"/>
      <w:r w:rsidRPr="00AB36F9">
        <w:rPr>
          <w:rFonts w:ascii="Arial" w:hAnsi="Arial" w:cs="Arial"/>
          <w:color w:val="auto"/>
          <w:sz w:val="22"/>
          <w:szCs w:val="22"/>
        </w:rPr>
        <w:t>Rudovci</w:t>
      </w:r>
      <w:proofErr w:type="spellEnd"/>
      <w:r w:rsidRPr="00AB36F9">
        <w:rPr>
          <w:rFonts w:ascii="Arial" w:hAnsi="Arial" w:cs="Arial"/>
          <w:color w:val="auto"/>
          <w:sz w:val="22"/>
          <w:szCs w:val="22"/>
        </w:rPr>
        <w:t xml:space="preserve">, Serbia)“, </w:t>
      </w:r>
      <w:r w:rsidRPr="00AB36F9">
        <w:rPr>
          <w:rFonts w:ascii="Arial" w:hAnsi="Arial" w:cs="Arial"/>
          <w:bCs/>
          <w:iCs/>
          <w:color w:val="auto"/>
          <w:sz w:val="22"/>
          <w:szCs w:val="22"/>
        </w:rPr>
        <w:t>Environmental Earth Sciences</w:t>
      </w:r>
      <w:r w:rsidRPr="00AB36F9">
        <w:rPr>
          <w:rFonts w:ascii="Arial" w:hAnsi="Arial" w:cs="Arial"/>
          <w:color w:val="auto"/>
          <w:sz w:val="22"/>
          <w:szCs w:val="22"/>
        </w:rPr>
        <w:t xml:space="preserve">, 73 (11) (2015) 7669-7677. IF (2014) = 2.013, ISSN: 1866-6280. </w:t>
      </w:r>
    </w:p>
    <w:p w:rsidR="00286D17" w:rsidRPr="00AB36F9" w:rsidRDefault="00286D17" w:rsidP="00286D17">
      <w:pPr>
        <w:pStyle w:val="Defaul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AB36F9">
        <w:rPr>
          <w:rFonts w:ascii="Arial" w:hAnsi="Arial" w:cs="Arial"/>
          <w:color w:val="auto"/>
          <w:sz w:val="22"/>
          <w:szCs w:val="22"/>
        </w:rPr>
        <w:t xml:space="preserve">B. </w:t>
      </w:r>
      <w:proofErr w:type="spellStart"/>
      <w:r w:rsidRPr="00AB36F9">
        <w:rPr>
          <w:rFonts w:ascii="Arial" w:hAnsi="Arial" w:cs="Arial"/>
          <w:color w:val="auto"/>
          <w:sz w:val="22"/>
          <w:szCs w:val="22"/>
        </w:rPr>
        <w:t>Matović</w:t>
      </w:r>
      <w:proofErr w:type="spellEnd"/>
      <w:r w:rsidRPr="00AB36F9">
        <w:rPr>
          <w:rFonts w:ascii="Arial" w:hAnsi="Arial" w:cs="Arial"/>
          <w:color w:val="auto"/>
          <w:sz w:val="22"/>
          <w:szCs w:val="22"/>
        </w:rPr>
        <w:t xml:space="preserve">, J. </w:t>
      </w:r>
      <w:proofErr w:type="spellStart"/>
      <w:r w:rsidRPr="00AB36F9">
        <w:rPr>
          <w:rFonts w:ascii="Arial" w:hAnsi="Arial" w:cs="Arial"/>
          <w:color w:val="auto"/>
          <w:sz w:val="22"/>
          <w:szCs w:val="22"/>
        </w:rPr>
        <w:t>Pantić</w:t>
      </w:r>
      <w:proofErr w:type="spellEnd"/>
      <w:r w:rsidRPr="00AB36F9">
        <w:rPr>
          <w:rFonts w:ascii="Arial" w:hAnsi="Arial" w:cs="Arial"/>
          <w:color w:val="auto"/>
          <w:sz w:val="22"/>
          <w:szCs w:val="22"/>
        </w:rPr>
        <w:t xml:space="preserve">, J. </w:t>
      </w:r>
      <w:proofErr w:type="spellStart"/>
      <w:r w:rsidRPr="00AB36F9">
        <w:rPr>
          <w:rFonts w:ascii="Arial" w:hAnsi="Arial" w:cs="Arial"/>
          <w:color w:val="auto"/>
          <w:sz w:val="22"/>
          <w:szCs w:val="22"/>
        </w:rPr>
        <w:t>Luković</w:t>
      </w:r>
      <w:proofErr w:type="spellEnd"/>
      <w:r w:rsidRPr="00AB36F9">
        <w:rPr>
          <w:rFonts w:ascii="Arial" w:hAnsi="Arial" w:cs="Arial"/>
          <w:color w:val="auto"/>
          <w:sz w:val="22"/>
          <w:szCs w:val="22"/>
        </w:rPr>
        <w:t xml:space="preserve">, M. </w:t>
      </w:r>
      <w:proofErr w:type="spellStart"/>
      <w:r w:rsidRPr="00AB36F9">
        <w:rPr>
          <w:rFonts w:ascii="Arial" w:hAnsi="Arial" w:cs="Arial"/>
          <w:color w:val="auto"/>
          <w:sz w:val="22"/>
          <w:szCs w:val="22"/>
        </w:rPr>
        <w:t>Čebela</w:t>
      </w:r>
      <w:proofErr w:type="spellEnd"/>
      <w:r w:rsidRPr="00AB36F9">
        <w:rPr>
          <w:rFonts w:ascii="Arial" w:hAnsi="Arial" w:cs="Arial"/>
          <w:color w:val="auto"/>
          <w:sz w:val="22"/>
          <w:szCs w:val="22"/>
        </w:rPr>
        <w:t xml:space="preserve">, S. </w:t>
      </w:r>
      <w:proofErr w:type="spellStart"/>
      <w:r w:rsidRPr="00AB36F9">
        <w:rPr>
          <w:rFonts w:ascii="Arial" w:hAnsi="Arial" w:cs="Arial"/>
          <w:color w:val="auto"/>
          <w:sz w:val="22"/>
          <w:szCs w:val="22"/>
        </w:rPr>
        <w:t>Dmitrović</w:t>
      </w:r>
      <w:proofErr w:type="spellEnd"/>
      <w:r w:rsidRPr="00AB36F9">
        <w:rPr>
          <w:rFonts w:ascii="Arial" w:hAnsi="Arial" w:cs="Arial"/>
          <w:color w:val="auto"/>
          <w:sz w:val="22"/>
          <w:szCs w:val="22"/>
        </w:rPr>
        <w:t xml:space="preserve">, </w:t>
      </w:r>
      <w:r w:rsidRPr="00B63155">
        <w:rPr>
          <w:rFonts w:ascii="Arial" w:hAnsi="Arial" w:cs="Arial"/>
          <w:color w:val="auto"/>
          <w:sz w:val="22"/>
          <w:szCs w:val="22"/>
        </w:rPr>
        <w:t xml:space="preserve">M. </w:t>
      </w:r>
      <w:proofErr w:type="spellStart"/>
      <w:r w:rsidRPr="00B63155">
        <w:rPr>
          <w:rFonts w:ascii="Arial" w:hAnsi="Arial" w:cs="Arial"/>
          <w:color w:val="auto"/>
          <w:sz w:val="22"/>
          <w:szCs w:val="22"/>
        </w:rPr>
        <w:t>Mirković</w:t>
      </w:r>
      <w:proofErr w:type="spellEnd"/>
      <w:r w:rsidRPr="00AB36F9">
        <w:rPr>
          <w:rFonts w:ascii="Arial" w:hAnsi="Arial" w:cs="Arial"/>
          <w:color w:val="auto"/>
          <w:sz w:val="22"/>
          <w:szCs w:val="22"/>
        </w:rPr>
        <w:t xml:space="preserve">, M. </w:t>
      </w:r>
      <w:proofErr w:type="spellStart"/>
      <w:r w:rsidRPr="00AB36F9">
        <w:rPr>
          <w:rFonts w:ascii="Arial" w:hAnsi="Arial" w:cs="Arial"/>
          <w:color w:val="auto"/>
          <w:sz w:val="22"/>
          <w:szCs w:val="22"/>
        </w:rPr>
        <w:t>Prekajski</w:t>
      </w:r>
      <w:proofErr w:type="spellEnd"/>
      <w:r w:rsidRPr="00AB36F9">
        <w:rPr>
          <w:rFonts w:ascii="Arial" w:hAnsi="Arial" w:cs="Arial"/>
          <w:color w:val="auto"/>
          <w:sz w:val="22"/>
          <w:szCs w:val="22"/>
        </w:rPr>
        <w:t xml:space="preserve">, „A novel reduction-oxidation route for </w:t>
      </w:r>
      <w:proofErr w:type="spellStart"/>
      <w:r w:rsidRPr="00AB36F9">
        <w:rPr>
          <w:rFonts w:ascii="Arial" w:hAnsi="Arial" w:cs="Arial"/>
          <w:color w:val="auto"/>
          <w:sz w:val="22"/>
          <w:szCs w:val="22"/>
        </w:rPr>
        <w:t>hafnia</w:t>
      </w:r>
      <w:proofErr w:type="spellEnd"/>
      <w:r w:rsidRPr="00AB36F9">
        <w:rPr>
          <w:rFonts w:ascii="Arial" w:hAnsi="Arial" w:cs="Arial"/>
          <w:color w:val="auto"/>
          <w:sz w:val="22"/>
          <w:szCs w:val="22"/>
        </w:rPr>
        <w:t xml:space="preserve">“, </w:t>
      </w:r>
      <w:r w:rsidRPr="00AB36F9">
        <w:rPr>
          <w:rFonts w:ascii="Arial" w:hAnsi="Arial" w:cs="Arial"/>
          <w:bCs/>
          <w:iCs/>
          <w:color w:val="auto"/>
          <w:sz w:val="22"/>
          <w:szCs w:val="22"/>
        </w:rPr>
        <w:t>Ceramics International</w:t>
      </w:r>
      <w:r w:rsidRPr="00AB36F9">
        <w:rPr>
          <w:rFonts w:ascii="Arial" w:hAnsi="Arial" w:cs="Arial"/>
          <w:color w:val="auto"/>
          <w:sz w:val="22"/>
          <w:szCs w:val="22"/>
        </w:rPr>
        <w:t xml:space="preserve">, 42 (1) (2016) 615-620. IF = 2.814, ISSN: 0272-8842. </w:t>
      </w:r>
    </w:p>
    <w:p w:rsidR="00286D17" w:rsidRPr="00AB36F9" w:rsidRDefault="00286D17" w:rsidP="00286D17">
      <w:pPr>
        <w:pStyle w:val="Default"/>
        <w:numPr>
          <w:ilvl w:val="0"/>
          <w:numId w:val="19"/>
        </w:numPr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AB36F9">
        <w:rPr>
          <w:rFonts w:ascii="Arial" w:hAnsi="Arial" w:cs="Arial"/>
          <w:color w:val="auto"/>
          <w:sz w:val="22"/>
          <w:szCs w:val="22"/>
        </w:rPr>
        <w:t xml:space="preserve">M. </w:t>
      </w:r>
      <w:proofErr w:type="spellStart"/>
      <w:r w:rsidRPr="00AB36F9">
        <w:rPr>
          <w:rFonts w:ascii="Arial" w:hAnsi="Arial" w:cs="Arial"/>
          <w:color w:val="auto"/>
          <w:sz w:val="22"/>
          <w:szCs w:val="22"/>
        </w:rPr>
        <w:t>Mirković</w:t>
      </w:r>
      <w:proofErr w:type="spellEnd"/>
      <w:r w:rsidRPr="00AB36F9">
        <w:rPr>
          <w:rFonts w:ascii="Arial" w:hAnsi="Arial" w:cs="Arial"/>
          <w:color w:val="auto"/>
          <w:sz w:val="22"/>
          <w:szCs w:val="22"/>
        </w:rPr>
        <w:t xml:space="preserve">, A. </w:t>
      </w:r>
      <w:proofErr w:type="spellStart"/>
      <w:r w:rsidRPr="00AB36F9">
        <w:rPr>
          <w:rFonts w:ascii="Arial" w:hAnsi="Arial" w:cs="Arial"/>
          <w:color w:val="auto"/>
          <w:sz w:val="22"/>
          <w:szCs w:val="22"/>
        </w:rPr>
        <w:t>Došen</w:t>
      </w:r>
      <w:proofErr w:type="spellEnd"/>
      <w:r w:rsidRPr="00AB36F9">
        <w:rPr>
          <w:rFonts w:ascii="Arial" w:hAnsi="Arial" w:cs="Arial"/>
          <w:color w:val="auto"/>
          <w:sz w:val="22"/>
          <w:szCs w:val="22"/>
        </w:rPr>
        <w:t xml:space="preserve">, S. </w:t>
      </w:r>
      <w:proofErr w:type="spellStart"/>
      <w:r w:rsidRPr="00AB36F9">
        <w:rPr>
          <w:rFonts w:ascii="Arial" w:hAnsi="Arial" w:cs="Arial"/>
          <w:color w:val="auto"/>
          <w:sz w:val="22"/>
          <w:szCs w:val="22"/>
        </w:rPr>
        <w:t>Erić</w:t>
      </w:r>
      <w:proofErr w:type="spellEnd"/>
      <w:r w:rsidRPr="00AB36F9">
        <w:rPr>
          <w:rFonts w:ascii="Arial" w:hAnsi="Arial" w:cs="Arial"/>
          <w:color w:val="auto"/>
          <w:sz w:val="22"/>
          <w:szCs w:val="22"/>
        </w:rPr>
        <w:t xml:space="preserve">, M. </w:t>
      </w:r>
      <w:proofErr w:type="spellStart"/>
      <w:r w:rsidRPr="00AB36F9">
        <w:rPr>
          <w:rFonts w:ascii="Arial" w:hAnsi="Arial" w:cs="Arial"/>
          <w:color w:val="auto"/>
          <w:sz w:val="22"/>
          <w:szCs w:val="22"/>
        </w:rPr>
        <w:t>Stojmenović</w:t>
      </w:r>
      <w:proofErr w:type="spellEnd"/>
      <w:r w:rsidRPr="00AB36F9">
        <w:rPr>
          <w:rFonts w:ascii="Arial" w:hAnsi="Arial" w:cs="Arial"/>
          <w:color w:val="auto"/>
          <w:sz w:val="22"/>
          <w:szCs w:val="22"/>
        </w:rPr>
        <w:t xml:space="preserve">, B. </w:t>
      </w:r>
      <w:proofErr w:type="spellStart"/>
      <w:r w:rsidRPr="00AB36F9">
        <w:rPr>
          <w:rFonts w:ascii="Arial" w:hAnsi="Arial" w:cs="Arial"/>
          <w:color w:val="auto"/>
          <w:sz w:val="22"/>
          <w:szCs w:val="22"/>
        </w:rPr>
        <w:t>Matović</w:t>
      </w:r>
      <w:proofErr w:type="spellEnd"/>
      <w:r w:rsidRPr="00AB36F9">
        <w:rPr>
          <w:rFonts w:ascii="Arial" w:hAnsi="Arial" w:cs="Arial"/>
          <w:color w:val="auto"/>
          <w:sz w:val="22"/>
          <w:szCs w:val="22"/>
        </w:rPr>
        <w:t xml:space="preserve">, A. </w:t>
      </w:r>
      <w:proofErr w:type="spellStart"/>
      <w:r w:rsidRPr="00AB36F9">
        <w:rPr>
          <w:rFonts w:ascii="Arial" w:hAnsi="Arial" w:cs="Arial"/>
          <w:color w:val="auto"/>
          <w:sz w:val="22"/>
          <w:szCs w:val="22"/>
        </w:rPr>
        <w:t>Rosić</w:t>
      </w:r>
      <w:proofErr w:type="spellEnd"/>
      <w:r w:rsidRPr="00AB36F9">
        <w:rPr>
          <w:rFonts w:ascii="Arial" w:hAnsi="Arial" w:cs="Arial"/>
          <w:color w:val="auto"/>
          <w:sz w:val="22"/>
          <w:szCs w:val="22"/>
        </w:rPr>
        <w:t>,</w:t>
      </w:r>
      <w:r>
        <w:rPr>
          <w:rFonts w:ascii="Arial" w:hAnsi="Arial" w:cs="Arial"/>
          <w:color w:val="auto"/>
          <w:sz w:val="22"/>
          <w:szCs w:val="22"/>
        </w:rPr>
        <w:t xml:space="preserve"> „Structural, Morphological and Electrical Properties of Multi-Doped Calcium Phosphate Materials as Solid Electrolytes for Intermediate Temperature Solid Oxide Fuel Cells“, Science of Sintering, 50 (1) (2018) 95-109. IF=0,905, ISSN</w:t>
      </w:r>
      <w:proofErr w:type="gramStart"/>
      <w:r>
        <w:rPr>
          <w:rFonts w:ascii="Arial" w:hAnsi="Arial" w:cs="Arial"/>
          <w:color w:val="auto"/>
          <w:sz w:val="22"/>
          <w:szCs w:val="22"/>
        </w:rPr>
        <w:t>:0350</w:t>
      </w:r>
      <w:proofErr w:type="gramEnd"/>
      <w:r>
        <w:rPr>
          <w:rFonts w:ascii="Arial" w:hAnsi="Arial" w:cs="Arial"/>
          <w:color w:val="auto"/>
          <w:sz w:val="22"/>
          <w:szCs w:val="22"/>
        </w:rPr>
        <w:t>-820X.</w:t>
      </w:r>
    </w:p>
    <w:p w:rsidR="00286D17" w:rsidRPr="00AB36F9" w:rsidRDefault="00286D17" w:rsidP="00286D17">
      <w:pPr>
        <w:rPr>
          <w:iCs/>
          <w:sz w:val="22"/>
          <w:szCs w:val="22"/>
        </w:rPr>
      </w:pPr>
    </w:p>
    <w:p w:rsidR="00FF675F" w:rsidRDefault="00FF675F" w:rsidP="00041CF0">
      <w:pPr>
        <w:rPr>
          <w:iCs/>
          <w:sz w:val="22"/>
          <w:szCs w:val="22"/>
        </w:rPr>
      </w:pPr>
    </w:p>
    <w:p w:rsidR="003302BF" w:rsidRDefault="003302BF" w:rsidP="00041CF0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…………………………..</w:t>
      </w:r>
    </w:p>
    <w:sectPr w:rsidR="003302BF" w:rsidSect="00C472EA"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696" w:rsidRDefault="00693696">
      <w:r>
        <w:separator/>
      </w:r>
    </w:p>
  </w:endnote>
  <w:endnote w:type="continuationSeparator" w:id="0">
    <w:p w:rsidR="00693696" w:rsidRDefault="006936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785" w:rsidRDefault="00C472EA">
    <w:pPr>
      <w:pStyle w:val="Footer"/>
    </w:pPr>
    <w:r>
      <w:pict>
        <v:line id="_x0000_s2049" style="position:absolute;z-index:-251658752" from="0,13.8pt" to="6in,13.8pt" strokecolor="#339" strokeweight=".79mm">
          <v:stroke color2="#cc6" joinstyle="miter" endcap="squar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696" w:rsidRDefault="00693696">
      <w:r>
        <w:separator/>
      </w:r>
    </w:p>
  </w:footnote>
  <w:footnote w:type="continuationSeparator" w:id="0">
    <w:p w:rsidR="00693696" w:rsidRDefault="006936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428"/>
        </w:tabs>
        <w:ind w:left="428" w:hanging="284"/>
      </w:pPr>
      <w:rPr>
        <w:rFonts w:ascii="Wingdings" w:hAnsi="Wingdings" w:cs="Wingding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">
    <w:nsid w:val="0000000E"/>
    <w:multiLevelType w:val="multilevel"/>
    <w:tmpl w:val="0000000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02F1750F"/>
    <w:multiLevelType w:val="hybridMultilevel"/>
    <w:tmpl w:val="FDAAE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6755534"/>
    <w:multiLevelType w:val="hybridMultilevel"/>
    <w:tmpl w:val="DD803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F585604"/>
    <w:multiLevelType w:val="hybridMultilevel"/>
    <w:tmpl w:val="20384C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17">
    <w:nsid w:val="1DC36B8D"/>
    <w:multiLevelType w:val="hybridMultilevel"/>
    <w:tmpl w:val="BD840A1C"/>
    <w:lvl w:ilvl="0" w:tplc="F752B6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B15953"/>
    <w:multiLevelType w:val="hybridMultilevel"/>
    <w:tmpl w:val="19343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5"/>
  </w:num>
  <w:num w:numId="16">
    <w:abstractNumId w:val="18"/>
  </w:num>
  <w:num w:numId="17">
    <w:abstractNumId w:val="17"/>
  </w:num>
  <w:num w:numId="18">
    <w:abstractNumId w:val="16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A041B"/>
    <w:rsid w:val="000227E5"/>
    <w:rsid w:val="00041CF0"/>
    <w:rsid w:val="00050260"/>
    <w:rsid w:val="00055B17"/>
    <w:rsid w:val="000730E2"/>
    <w:rsid w:val="00097850"/>
    <w:rsid w:val="000E5B7F"/>
    <w:rsid w:val="0016013C"/>
    <w:rsid w:val="00173E00"/>
    <w:rsid w:val="001D227D"/>
    <w:rsid w:val="00286D17"/>
    <w:rsid w:val="00305770"/>
    <w:rsid w:val="003302BF"/>
    <w:rsid w:val="00330804"/>
    <w:rsid w:val="00360677"/>
    <w:rsid w:val="003962CD"/>
    <w:rsid w:val="003A1968"/>
    <w:rsid w:val="003F00C6"/>
    <w:rsid w:val="00463290"/>
    <w:rsid w:val="004A041B"/>
    <w:rsid w:val="004A0B4F"/>
    <w:rsid w:val="004D296E"/>
    <w:rsid w:val="00593232"/>
    <w:rsid w:val="00615A29"/>
    <w:rsid w:val="00660921"/>
    <w:rsid w:val="00664791"/>
    <w:rsid w:val="00670E21"/>
    <w:rsid w:val="00693696"/>
    <w:rsid w:val="006B3AC4"/>
    <w:rsid w:val="0079702A"/>
    <w:rsid w:val="007B728A"/>
    <w:rsid w:val="007C058A"/>
    <w:rsid w:val="007E282E"/>
    <w:rsid w:val="00804441"/>
    <w:rsid w:val="00836708"/>
    <w:rsid w:val="008D0A0A"/>
    <w:rsid w:val="0091508A"/>
    <w:rsid w:val="009B67F3"/>
    <w:rsid w:val="00AB2D41"/>
    <w:rsid w:val="00AD037D"/>
    <w:rsid w:val="00AF5762"/>
    <w:rsid w:val="00B07BE9"/>
    <w:rsid w:val="00C03B30"/>
    <w:rsid w:val="00C242C3"/>
    <w:rsid w:val="00C355BC"/>
    <w:rsid w:val="00C42F8B"/>
    <w:rsid w:val="00C472EA"/>
    <w:rsid w:val="00D154E9"/>
    <w:rsid w:val="00D23785"/>
    <w:rsid w:val="00D34DA3"/>
    <w:rsid w:val="00D97315"/>
    <w:rsid w:val="00DB3281"/>
    <w:rsid w:val="00DB5F4E"/>
    <w:rsid w:val="00E05536"/>
    <w:rsid w:val="00E218D7"/>
    <w:rsid w:val="00E4391E"/>
    <w:rsid w:val="00E47527"/>
    <w:rsid w:val="00E52BD1"/>
    <w:rsid w:val="00EE06DE"/>
    <w:rsid w:val="00F21818"/>
    <w:rsid w:val="00F25483"/>
    <w:rsid w:val="00F66DAE"/>
    <w:rsid w:val="00F91ADA"/>
    <w:rsid w:val="00FA14FF"/>
    <w:rsid w:val="00FF6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2EA"/>
    <w:pPr>
      <w:suppressAutoHyphens/>
    </w:pPr>
    <w:rPr>
      <w:rFonts w:ascii="Arial" w:hAnsi="Arial" w:cs="Arial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C472EA"/>
    <w:rPr>
      <w:rFonts w:ascii="Wingdings" w:hAnsi="Wingdings" w:cs="Wingdings"/>
    </w:rPr>
  </w:style>
  <w:style w:type="character" w:customStyle="1" w:styleId="WW8Num2z0">
    <w:name w:val="WW8Num2z0"/>
    <w:rsid w:val="00C472EA"/>
    <w:rPr>
      <w:rFonts w:ascii="Wingdings" w:hAnsi="Wingdings" w:cs="Wingdings"/>
    </w:rPr>
  </w:style>
  <w:style w:type="character" w:customStyle="1" w:styleId="WW8Num3z0">
    <w:name w:val="WW8Num3z0"/>
    <w:rsid w:val="00C472EA"/>
    <w:rPr>
      <w:rFonts w:ascii="Symbol" w:hAnsi="Symbol" w:cs="OpenSymbol"/>
    </w:rPr>
  </w:style>
  <w:style w:type="character" w:customStyle="1" w:styleId="WW8Num3z1">
    <w:name w:val="WW8Num3z1"/>
    <w:rsid w:val="00C472EA"/>
    <w:rPr>
      <w:rFonts w:ascii="OpenSymbol" w:hAnsi="OpenSymbol" w:cs="OpenSymbol"/>
    </w:rPr>
  </w:style>
  <w:style w:type="character" w:customStyle="1" w:styleId="WW8Num4z0">
    <w:name w:val="WW8Num4z0"/>
    <w:rsid w:val="00C472EA"/>
    <w:rPr>
      <w:rFonts w:ascii="Symbol" w:hAnsi="Symbol" w:cs="OpenSymbol"/>
    </w:rPr>
  </w:style>
  <w:style w:type="character" w:customStyle="1" w:styleId="WW8Num4z1">
    <w:name w:val="WW8Num4z1"/>
    <w:rsid w:val="00C472EA"/>
    <w:rPr>
      <w:rFonts w:ascii="OpenSymbol" w:hAnsi="OpenSymbol" w:cs="OpenSymbol"/>
    </w:rPr>
  </w:style>
  <w:style w:type="character" w:customStyle="1" w:styleId="WW8Num5z0">
    <w:name w:val="WW8Num5z0"/>
    <w:rsid w:val="00C472EA"/>
    <w:rPr>
      <w:rFonts w:ascii="Symbol" w:hAnsi="Symbol" w:cs="Symbol"/>
    </w:rPr>
  </w:style>
  <w:style w:type="character" w:customStyle="1" w:styleId="WW8Num5z1">
    <w:name w:val="WW8Num5z1"/>
    <w:rsid w:val="00C472EA"/>
    <w:rPr>
      <w:rFonts w:ascii="OpenSymbol" w:hAnsi="OpenSymbol" w:cs="OpenSymbol"/>
    </w:rPr>
  </w:style>
  <w:style w:type="character" w:customStyle="1" w:styleId="WW8Num6z0">
    <w:name w:val="WW8Num6z0"/>
    <w:rsid w:val="00C472EA"/>
    <w:rPr>
      <w:rFonts w:ascii="Symbol" w:hAnsi="Symbol" w:cs="Symbol"/>
    </w:rPr>
  </w:style>
  <w:style w:type="character" w:customStyle="1" w:styleId="WW8Num6z1">
    <w:name w:val="WW8Num6z1"/>
    <w:rsid w:val="00C472EA"/>
    <w:rPr>
      <w:rFonts w:ascii="OpenSymbol" w:hAnsi="OpenSymbol" w:cs="OpenSymbol"/>
    </w:rPr>
  </w:style>
  <w:style w:type="character" w:customStyle="1" w:styleId="WW8Num7z0">
    <w:name w:val="WW8Num7z0"/>
    <w:rsid w:val="00C472EA"/>
    <w:rPr>
      <w:rFonts w:ascii="Symbol" w:hAnsi="Symbol" w:cs="Symbol"/>
    </w:rPr>
  </w:style>
  <w:style w:type="character" w:customStyle="1" w:styleId="WW8Num7z1">
    <w:name w:val="WW8Num7z1"/>
    <w:rsid w:val="00C472EA"/>
    <w:rPr>
      <w:rFonts w:ascii="OpenSymbol" w:hAnsi="OpenSymbol" w:cs="OpenSymbol"/>
    </w:rPr>
  </w:style>
  <w:style w:type="character" w:customStyle="1" w:styleId="WW8Num8z0">
    <w:name w:val="WW8Num8z0"/>
    <w:rsid w:val="00C472EA"/>
    <w:rPr>
      <w:rFonts w:ascii="Symbol" w:hAnsi="Symbol" w:cs="Symbol"/>
    </w:rPr>
  </w:style>
  <w:style w:type="character" w:customStyle="1" w:styleId="WW8Num8z1">
    <w:name w:val="WW8Num8z1"/>
    <w:rsid w:val="00C472EA"/>
    <w:rPr>
      <w:rFonts w:ascii="OpenSymbol" w:hAnsi="OpenSymbol" w:cs="OpenSymbol"/>
    </w:rPr>
  </w:style>
  <w:style w:type="character" w:customStyle="1" w:styleId="WW8Num9z0">
    <w:name w:val="WW8Num9z0"/>
    <w:rsid w:val="00C472EA"/>
    <w:rPr>
      <w:rFonts w:ascii="Symbol" w:hAnsi="Symbol" w:cs="OpenSymbol"/>
    </w:rPr>
  </w:style>
  <w:style w:type="character" w:customStyle="1" w:styleId="WW8Num9z1">
    <w:name w:val="WW8Num9z1"/>
    <w:rsid w:val="00C472EA"/>
    <w:rPr>
      <w:rFonts w:ascii="OpenSymbol" w:hAnsi="OpenSymbol" w:cs="OpenSymbol"/>
    </w:rPr>
  </w:style>
  <w:style w:type="character" w:customStyle="1" w:styleId="WW8Num10z0">
    <w:name w:val="WW8Num10z0"/>
    <w:rsid w:val="00C472EA"/>
    <w:rPr>
      <w:rFonts w:ascii="Symbol" w:hAnsi="Symbol" w:cs="Symbol"/>
    </w:rPr>
  </w:style>
  <w:style w:type="character" w:customStyle="1" w:styleId="WW8Num10z1">
    <w:name w:val="WW8Num10z1"/>
    <w:rsid w:val="00C472EA"/>
    <w:rPr>
      <w:rFonts w:ascii="OpenSymbol" w:hAnsi="OpenSymbol" w:cs="OpenSymbol"/>
    </w:rPr>
  </w:style>
  <w:style w:type="character" w:customStyle="1" w:styleId="WW8Num11z0">
    <w:name w:val="WW8Num11z0"/>
    <w:rsid w:val="00C472EA"/>
    <w:rPr>
      <w:rFonts w:ascii="Wingdings" w:hAnsi="Wingdings" w:cs="Wingdings"/>
    </w:rPr>
  </w:style>
  <w:style w:type="character" w:customStyle="1" w:styleId="WW8Num11z1">
    <w:name w:val="WW8Num11z1"/>
    <w:rsid w:val="00C472EA"/>
    <w:rPr>
      <w:rFonts w:ascii="Courier New" w:hAnsi="Courier New" w:cs="Courier New"/>
    </w:rPr>
  </w:style>
  <w:style w:type="character" w:customStyle="1" w:styleId="WW8Num12z0">
    <w:name w:val="WW8Num12z0"/>
    <w:rsid w:val="00C472EA"/>
    <w:rPr>
      <w:rFonts w:ascii="Wingdings" w:hAnsi="Wingdings" w:cs="Wingdings"/>
    </w:rPr>
  </w:style>
  <w:style w:type="character" w:customStyle="1" w:styleId="WW8Num12z1">
    <w:name w:val="WW8Num12z1"/>
    <w:rsid w:val="00C472EA"/>
    <w:rPr>
      <w:rFonts w:ascii="Courier New" w:hAnsi="Courier New" w:cs="Courier New"/>
    </w:rPr>
  </w:style>
  <w:style w:type="character" w:customStyle="1" w:styleId="WW8Num13z0">
    <w:name w:val="WW8Num13z0"/>
    <w:rsid w:val="00C472EA"/>
    <w:rPr>
      <w:rFonts w:ascii="Wingdings" w:hAnsi="Wingdings" w:cs="Wingdings"/>
    </w:rPr>
  </w:style>
  <w:style w:type="character" w:customStyle="1" w:styleId="WW8Num13z1">
    <w:name w:val="WW8Num13z1"/>
    <w:rsid w:val="00C472EA"/>
    <w:rPr>
      <w:rFonts w:ascii="Courier New" w:hAnsi="Courier New" w:cs="Courier New"/>
    </w:rPr>
  </w:style>
  <w:style w:type="character" w:customStyle="1" w:styleId="WW8Num11z3">
    <w:name w:val="WW8Num11z3"/>
    <w:rsid w:val="00C472EA"/>
    <w:rPr>
      <w:rFonts w:ascii="Symbol" w:hAnsi="Symbol" w:cs="Symbol"/>
    </w:rPr>
  </w:style>
  <w:style w:type="character" w:customStyle="1" w:styleId="WW8Num12z3">
    <w:name w:val="WW8Num12z3"/>
    <w:rsid w:val="00C472EA"/>
    <w:rPr>
      <w:rFonts w:ascii="Symbol" w:hAnsi="Symbol" w:cs="Symbol"/>
    </w:rPr>
  </w:style>
  <w:style w:type="character" w:customStyle="1" w:styleId="WW8Num13z3">
    <w:name w:val="WW8Num13z3"/>
    <w:rsid w:val="00C472EA"/>
    <w:rPr>
      <w:rFonts w:ascii="Symbol" w:hAnsi="Symbol" w:cs="Symbol"/>
    </w:rPr>
  </w:style>
  <w:style w:type="character" w:customStyle="1" w:styleId="WW8Num14z0">
    <w:name w:val="WW8Num14z0"/>
    <w:rsid w:val="00C472EA"/>
    <w:rPr>
      <w:rFonts w:ascii="Symbol" w:hAnsi="Symbol" w:cs="Times New Roman"/>
    </w:rPr>
  </w:style>
  <w:style w:type="character" w:customStyle="1" w:styleId="WW8Num14z1">
    <w:name w:val="WW8Num14z1"/>
    <w:rsid w:val="00C472EA"/>
    <w:rPr>
      <w:rFonts w:ascii="Courier New" w:hAnsi="Courier New" w:cs="Courier New"/>
    </w:rPr>
  </w:style>
  <w:style w:type="character" w:customStyle="1" w:styleId="WW8Num14z2">
    <w:name w:val="WW8Num14z2"/>
    <w:rsid w:val="00C472EA"/>
    <w:rPr>
      <w:rFonts w:ascii="Wingdings" w:hAnsi="Wingdings" w:cs="Times New Roman"/>
    </w:rPr>
  </w:style>
  <w:style w:type="character" w:customStyle="1" w:styleId="WW8Num15z0">
    <w:name w:val="WW8Num15z0"/>
    <w:rsid w:val="00C472EA"/>
    <w:rPr>
      <w:rFonts w:ascii="Symbol" w:hAnsi="Symbol" w:cs="Times New Roman"/>
    </w:rPr>
  </w:style>
  <w:style w:type="character" w:customStyle="1" w:styleId="WW8Num15z1">
    <w:name w:val="WW8Num15z1"/>
    <w:rsid w:val="00C472EA"/>
    <w:rPr>
      <w:rFonts w:ascii="Courier New" w:hAnsi="Courier New" w:cs="Courier New"/>
    </w:rPr>
  </w:style>
  <w:style w:type="character" w:customStyle="1" w:styleId="WW8Num15z2">
    <w:name w:val="WW8Num15z2"/>
    <w:rsid w:val="00C472EA"/>
    <w:rPr>
      <w:rFonts w:ascii="Wingdings" w:hAnsi="Wingdings" w:cs="Times New Roman"/>
    </w:rPr>
  </w:style>
  <w:style w:type="character" w:customStyle="1" w:styleId="WW8Num17z0">
    <w:name w:val="WW8Num17z0"/>
    <w:rsid w:val="00C472EA"/>
    <w:rPr>
      <w:rFonts w:ascii="Symbol" w:hAnsi="Symbol" w:cs="Symbol"/>
    </w:rPr>
  </w:style>
  <w:style w:type="character" w:customStyle="1" w:styleId="WW8Num17z1">
    <w:name w:val="WW8Num17z1"/>
    <w:rsid w:val="00C472EA"/>
    <w:rPr>
      <w:rFonts w:ascii="Courier New" w:hAnsi="Courier New" w:cs="Courier New"/>
    </w:rPr>
  </w:style>
  <w:style w:type="character" w:customStyle="1" w:styleId="WW8Num17z2">
    <w:name w:val="WW8Num17z2"/>
    <w:rsid w:val="00C472EA"/>
    <w:rPr>
      <w:rFonts w:ascii="Wingdings" w:hAnsi="Wingdings" w:cs="Times New Roman"/>
    </w:rPr>
  </w:style>
  <w:style w:type="character" w:customStyle="1" w:styleId="WW8Num18z0">
    <w:name w:val="WW8Num18z0"/>
    <w:rsid w:val="00C472EA"/>
    <w:rPr>
      <w:rFonts w:ascii="Wingdings" w:hAnsi="Wingdings" w:cs="Wingdings"/>
    </w:rPr>
  </w:style>
  <w:style w:type="character" w:customStyle="1" w:styleId="WW8Num18z1">
    <w:name w:val="WW8Num18z1"/>
    <w:rsid w:val="00C472EA"/>
    <w:rPr>
      <w:rFonts w:ascii="Courier New" w:hAnsi="Courier New" w:cs="Courier New"/>
    </w:rPr>
  </w:style>
  <w:style w:type="character" w:customStyle="1" w:styleId="WW8Num18z3">
    <w:name w:val="WW8Num18z3"/>
    <w:rsid w:val="00C472EA"/>
    <w:rPr>
      <w:rFonts w:ascii="Symbol" w:hAnsi="Symbol" w:cs="Symbol"/>
    </w:rPr>
  </w:style>
  <w:style w:type="character" w:customStyle="1" w:styleId="WW8Num19z0">
    <w:name w:val="WW8Num19z0"/>
    <w:rsid w:val="00C472EA"/>
    <w:rPr>
      <w:rFonts w:ascii="Symbol" w:hAnsi="Symbol" w:cs="Times New Roman"/>
    </w:rPr>
  </w:style>
  <w:style w:type="character" w:customStyle="1" w:styleId="WW8Num19z1">
    <w:name w:val="WW8Num19z1"/>
    <w:rsid w:val="00C472EA"/>
    <w:rPr>
      <w:rFonts w:ascii="Courier New" w:hAnsi="Courier New" w:cs="Courier New"/>
    </w:rPr>
  </w:style>
  <w:style w:type="character" w:customStyle="1" w:styleId="WW8Num19z2">
    <w:name w:val="WW8Num19z2"/>
    <w:rsid w:val="00C472EA"/>
    <w:rPr>
      <w:rFonts w:ascii="Wingdings" w:hAnsi="Wingdings" w:cs="Times New Roman"/>
    </w:rPr>
  </w:style>
  <w:style w:type="character" w:customStyle="1" w:styleId="WW8Num20z0">
    <w:name w:val="WW8Num20z0"/>
    <w:rsid w:val="00C472EA"/>
    <w:rPr>
      <w:rFonts w:ascii="Symbol" w:hAnsi="Symbol" w:cs="Times New Roman"/>
    </w:rPr>
  </w:style>
  <w:style w:type="character" w:customStyle="1" w:styleId="WW8Num20z1">
    <w:name w:val="WW8Num20z1"/>
    <w:rsid w:val="00C472EA"/>
    <w:rPr>
      <w:rFonts w:ascii="Courier New" w:hAnsi="Courier New" w:cs="Courier New"/>
    </w:rPr>
  </w:style>
  <w:style w:type="character" w:customStyle="1" w:styleId="WW8Num20z2">
    <w:name w:val="WW8Num20z2"/>
    <w:rsid w:val="00C472EA"/>
    <w:rPr>
      <w:rFonts w:ascii="Wingdings" w:hAnsi="Wingdings" w:cs="Times New Roman"/>
    </w:rPr>
  </w:style>
  <w:style w:type="character" w:customStyle="1" w:styleId="WW8Num21z0">
    <w:name w:val="WW8Num21z0"/>
    <w:rsid w:val="00C472EA"/>
    <w:rPr>
      <w:rFonts w:ascii="Symbol" w:hAnsi="Symbol" w:cs="Symbol"/>
    </w:rPr>
  </w:style>
  <w:style w:type="character" w:customStyle="1" w:styleId="WW8Num21z1">
    <w:name w:val="WW8Num21z1"/>
    <w:rsid w:val="00C472EA"/>
    <w:rPr>
      <w:rFonts w:ascii="Courier New" w:hAnsi="Courier New" w:cs="Courier New"/>
    </w:rPr>
  </w:style>
  <w:style w:type="character" w:customStyle="1" w:styleId="WW8Num21z2">
    <w:name w:val="WW8Num21z2"/>
    <w:rsid w:val="00C472EA"/>
    <w:rPr>
      <w:rFonts w:ascii="Wingdings" w:hAnsi="Wingdings" w:cs="Wingdings"/>
    </w:rPr>
  </w:style>
  <w:style w:type="character" w:customStyle="1" w:styleId="WW8Num22z0">
    <w:name w:val="WW8Num22z0"/>
    <w:rsid w:val="00C472EA"/>
    <w:rPr>
      <w:rFonts w:ascii="Symbol" w:hAnsi="Symbol" w:cs="Symbol"/>
    </w:rPr>
  </w:style>
  <w:style w:type="character" w:customStyle="1" w:styleId="WW8Num22z1">
    <w:name w:val="WW8Num22z1"/>
    <w:rsid w:val="00C472EA"/>
    <w:rPr>
      <w:rFonts w:ascii="Courier New" w:hAnsi="Courier New" w:cs="Courier New"/>
    </w:rPr>
  </w:style>
  <w:style w:type="character" w:customStyle="1" w:styleId="WW8Num22z2">
    <w:name w:val="WW8Num22z2"/>
    <w:rsid w:val="00C472EA"/>
    <w:rPr>
      <w:rFonts w:ascii="Wingdings" w:hAnsi="Wingdings" w:cs="Wingdings"/>
    </w:rPr>
  </w:style>
  <w:style w:type="character" w:customStyle="1" w:styleId="WW8Num23z0">
    <w:name w:val="WW8Num23z0"/>
    <w:rsid w:val="00C472EA"/>
    <w:rPr>
      <w:rFonts w:ascii="Symbol" w:hAnsi="Symbol" w:cs="Symbol"/>
    </w:rPr>
  </w:style>
  <w:style w:type="character" w:customStyle="1" w:styleId="WW8Num23z1">
    <w:name w:val="WW8Num23z1"/>
    <w:rsid w:val="00C472EA"/>
    <w:rPr>
      <w:rFonts w:ascii="Courier New" w:hAnsi="Courier New" w:cs="Courier New"/>
    </w:rPr>
  </w:style>
  <w:style w:type="character" w:customStyle="1" w:styleId="WW8Num23z2">
    <w:name w:val="WW8Num23z2"/>
    <w:rsid w:val="00C472EA"/>
    <w:rPr>
      <w:rFonts w:ascii="Wingdings" w:hAnsi="Wingdings" w:cs="Wingdings"/>
    </w:rPr>
  </w:style>
  <w:style w:type="character" w:customStyle="1" w:styleId="WW8Num24z0">
    <w:name w:val="WW8Num24z0"/>
    <w:rsid w:val="00C472EA"/>
    <w:rPr>
      <w:rFonts w:ascii="Wingdings" w:hAnsi="Wingdings" w:cs="Wingdings"/>
    </w:rPr>
  </w:style>
  <w:style w:type="character" w:customStyle="1" w:styleId="WW8Num24z1">
    <w:name w:val="WW8Num24z1"/>
    <w:rsid w:val="00C472EA"/>
    <w:rPr>
      <w:rFonts w:ascii="Courier New" w:hAnsi="Courier New" w:cs="Courier New"/>
    </w:rPr>
  </w:style>
  <w:style w:type="character" w:customStyle="1" w:styleId="WW8Num24z3">
    <w:name w:val="WW8Num24z3"/>
    <w:rsid w:val="00C472EA"/>
    <w:rPr>
      <w:rFonts w:ascii="Symbol" w:hAnsi="Symbol" w:cs="Symbol"/>
    </w:rPr>
  </w:style>
  <w:style w:type="character" w:customStyle="1" w:styleId="WW8Num25z0">
    <w:name w:val="WW8Num25z0"/>
    <w:rsid w:val="00C472EA"/>
    <w:rPr>
      <w:rFonts w:ascii="Symbol" w:hAnsi="Symbol" w:cs="Times New Roman"/>
    </w:rPr>
  </w:style>
  <w:style w:type="character" w:customStyle="1" w:styleId="WW8Num25z1">
    <w:name w:val="WW8Num25z1"/>
    <w:rsid w:val="00C472EA"/>
    <w:rPr>
      <w:rFonts w:ascii="Courier New" w:hAnsi="Courier New" w:cs="Courier New"/>
    </w:rPr>
  </w:style>
  <w:style w:type="character" w:customStyle="1" w:styleId="WW8Num25z2">
    <w:name w:val="WW8Num25z2"/>
    <w:rsid w:val="00C472EA"/>
    <w:rPr>
      <w:rFonts w:ascii="Wingdings" w:hAnsi="Wingdings" w:cs="Times New Roman"/>
    </w:rPr>
  </w:style>
  <w:style w:type="character" w:customStyle="1" w:styleId="WW8Num26z0">
    <w:name w:val="WW8Num26z0"/>
    <w:rsid w:val="00C472EA"/>
    <w:rPr>
      <w:rFonts w:ascii="Symbol" w:hAnsi="Symbol" w:cs="Times New Roman"/>
    </w:rPr>
  </w:style>
  <w:style w:type="character" w:customStyle="1" w:styleId="WW8Num26z1">
    <w:name w:val="WW8Num26z1"/>
    <w:rsid w:val="00C472EA"/>
    <w:rPr>
      <w:rFonts w:ascii="Courier New" w:hAnsi="Courier New" w:cs="Courier New"/>
    </w:rPr>
  </w:style>
  <w:style w:type="character" w:customStyle="1" w:styleId="WW8Num26z2">
    <w:name w:val="WW8Num26z2"/>
    <w:rsid w:val="00C472EA"/>
    <w:rPr>
      <w:rFonts w:ascii="Wingdings" w:hAnsi="Wingdings" w:cs="Times New Roman"/>
    </w:rPr>
  </w:style>
  <w:style w:type="character" w:customStyle="1" w:styleId="WW8Num27z0">
    <w:name w:val="WW8Num27z0"/>
    <w:rsid w:val="00C472EA"/>
    <w:rPr>
      <w:rFonts w:ascii="Wingdings" w:hAnsi="Wingdings" w:cs="Wingdings"/>
    </w:rPr>
  </w:style>
  <w:style w:type="character" w:customStyle="1" w:styleId="WW8Num27z1">
    <w:name w:val="WW8Num27z1"/>
    <w:rsid w:val="00C472EA"/>
    <w:rPr>
      <w:rFonts w:ascii="Courier New" w:hAnsi="Courier New" w:cs="Courier New"/>
    </w:rPr>
  </w:style>
  <w:style w:type="character" w:customStyle="1" w:styleId="WW8Num27z3">
    <w:name w:val="WW8Num27z3"/>
    <w:rsid w:val="00C472EA"/>
    <w:rPr>
      <w:rFonts w:ascii="Symbol" w:hAnsi="Symbol" w:cs="Symbol"/>
    </w:rPr>
  </w:style>
  <w:style w:type="character" w:customStyle="1" w:styleId="WW8Num28z0">
    <w:name w:val="WW8Num28z0"/>
    <w:rsid w:val="00C472EA"/>
    <w:rPr>
      <w:rFonts w:ascii="Symbol" w:hAnsi="Symbol" w:cs="Times New Roman"/>
    </w:rPr>
  </w:style>
  <w:style w:type="character" w:customStyle="1" w:styleId="WW8Num28z1">
    <w:name w:val="WW8Num28z1"/>
    <w:rsid w:val="00C472EA"/>
    <w:rPr>
      <w:rFonts w:ascii="Courier New" w:hAnsi="Courier New" w:cs="Courier New"/>
    </w:rPr>
  </w:style>
  <w:style w:type="character" w:customStyle="1" w:styleId="WW8Num28z2">
    <w:name w:val="WW8Num28z2"/>
    <w:rsid w:val="00C472EA"/>
    <w:rPr>
      <w:rFonts w:ascii="Wingdings" w:hAnsi="Wingdings" w:cs="Times New Roman"/>
    </w:rPr>
  </w:style>
  <w:style w:type="character" w:customStyle="1" w:styleId="WW8Num29z0">
    <w:name w:val="WW8Num29z0"/>
    <w:rsid w:val="00C472EA"/>
    <w:rPr>
      <w:rFonts w:ascii="Wingdings" w:hAnsi="Wingdings" w:cs="Wingdings"/>
    </w:rPr>
  </w:style>
  <w:style w:type="character" w:customStyle="1" w:styleId="WW8Num29z1">
    <w:name w:val="WW8Num29z1"/>
    <w:rsid w:val="00C472EA"/>
    <w:rPr>
      <w:rFonts w:ascii="Courier New" w:hAnsi="Courier New" w:cs="Courier New"/>
    </w:rPr>
  </w:style>
  <w:style w:type="character" w:customStyle="1" w:styleId="WW8Num29z3">
    <w:name w:val="WW8Num29z3"/>
    <w:rsid w:val="00C472EA"/>
    <w:rPr>
      <w:rFonts w:ascii="Symbol" w:hAnsi="Symbol" w:cs="Symbol"/>
    </w:rPr>
  </w:style>
  <w:style w:type="character" w:customStyle="1" w:styleId="WW8Num30z0">
    <w:name w:val="WW8Num30z0"/>
    <w:rsid w:val="00C472EA"/>
    <w:rPr>
      <w:rFonts w:ascii="Wingdings" w:hAnsi="Wingdings" w:cs="Wingdings"/>
    </w:rPr>
  </w:style>
  <w:style w:type="character" w:customStyle="1" w:styleId="WW8Num30z1">
    <w:name w:val="WW8Num30z1"/>
    <w:rsid w:val="00C472EA"/>
    <w:rPr>
      <w:rFonts w:ascii="Courier New" w:hAnsi="Courier New" w:cs="Courier New"/>
    </w:rPr>
  </w:style>
  <w:style w:type="character" w:customStyle="1" w:styleId="WW8Num30z3">
    <w:name w:val="WW8Num30z3"/>
    <w:rsid w:val="00C472EA"/>
    <w:rPr>
      <w:rFonts w:ascii="Symbol" w:hAnsi="Symbol" w:cs="Symbol"/>
    </w:rPr>
  </w:style>
  <w:style w:type="character" w:customStyle="1" w:styleId="WW8Num31z0">
    <w:name w:val="WW8Num31z0"/>
    <w:rsid w:val="00C472EA"/>
    <w:rPr>
      <w:rFonts w:ascii="Symbol" w:hAnsi="Symbol" w:cs="Symbol"/>
      <w:color w:val="auto"/>
    </w:rPr>
  </w:style>
  <w:style w:type="character" w:customStyle="1" w:styleId="WW8Num31z1">
    <w:name w:val="WW8Num31z1"/>
    <w:rsid w:val="00C472EA"/>
    <w:rPr>
      <w:rFonts w:ascii="Courier New" w:hAnsi="Courier New" w:cs="Courier New"/>
    </w:rPr>
  </w:style>
  <w:style w:type="character" w:customStyle="1" w:styleId="WW8Num31z2">
    <w:name w:val="WW8Num31z2"/>
    <w:rsid w:val="00C472EA"/>
    <w:rPr>
      <w:rFonts w:ascii="Wingdings" w:hAnsi="Wingdings" w:cs="Wingdings"/>
    </w:rPr>
  </w:style>
  <w:style w:type="character" w:customStyle="1" w:styleId="WW8Num31z3">
    <w:name w:val="WW8Num31z3"/>
    <w:rsid w:val="00C472EA"/>
    <w:rPr>
      <w:rFonts w:ascii="Symbol" w:hAnsi="Symbol" w:cs="Symbol"/>
    </w:rPr>
  </w:style>
  <w:style w:type="character" w:customStyle="1" w:styleId="WW8Num32z0">
    <w:name w:val="WW8Num32z0"/>
    <w:rsid w:val="00C472EA"/>
    <w:rPr>
      <w:rFonts w:ascii="Symbol" w:hAnsi="Symbol" w:cs="Symbol"/>
      <w:color w:val="auto"/>
    </w:rPr>
  </w:style>
  <w:style w:type="character" w:customStyle="1" w:styleId="WW8Num32z1">
    <w:name w:val="WW8Num32z1"/>
    <w:rsid w:val="00C472EA"/>
    <w:rPr>
      <w:rFonts w:ascii="Courier New" w:hAnsi="Courier New" w:cs="Courier New"/>
    </w:rPr>
  </w:style>
  <w:style w:type="character" w:customStyle="1" w:styleId="WW8Num32z2">
    <w:name w:val="WW8Num32z2"/>
    <w:rsid w:val="00C472EA"/>
    <w:rPr>
      <w:rFonts w:ascii="Wingdings" w:hAnsi="Wingdings" w:cs="Wingdings"/>
    </w:rPr>
  </w:style>
  <w:style w:type="character" w:customStyle="1" w:styleId="WW8Num32z3">
    <w:name w:val="WW8Num32z3"/>
    <w:rsid w:val="00C472EA"/>
    <w:rPr>
      <w:rFonts w:ascii="Symbol" w:hAnsi="Symbol" w:cs="Symbol"/>
    </w:rPr>
  </w:style>
  <w:style w:type="character" w:customStyle="1" w:styleId="WW8Num33z0">
    <w:name w:val="WW8Num33z0"/>
    <w:rsid w:val="00C472EA"/>
    <w:rPr>
      <w:rFonts w:ascii="Wingdings" w:hAnsi="Wingdings" w:cs="Wingdings"/>
    </w:rPr>
  </w:style>
  <w:style w:type="character" w:customStyle="1" w:styleId="WW8Num33z1">
    <w:name w:val="WW8Num33z1"/>
    <w:rsid w:val="00C472EA"/>
    <w:rPr>
      <w:rFonts w:ascii="Courier New" w:hAnsi="Courier New" w:cs="Courier New"/>
    </w:rPr>
  </w:style>
  <w:style w:type="character" w:customStyle="1" w:styleId="WW8Num33z3">
    <w:name w:val="WW8Num33z3"/>
    <w:rsid w:val="00C472EA"/>
    <w:rPr>
      <w:rFonts w:ascii="Symbol" w:hAnsi="Symbol" w:cs="Symbol"/>
    </w:rPr>
  </w:style>
  <w:style w:type="character" w:customStyle="1" w:styleId="WW8Num34z0">
    <w:name w:val="WW8Num34z0"/>
    <w:rsid w:val="00C472EA"/>
    <w:rPr>
      <w:rFonts w:ascii="Symbol" w:hAnsi="Symbol" w:cs="Symbol"/>
    </w:rPr>
  </w:style>
  <w:style w:type="character" w:customStyle="1" w:styleId="WW8Num34z1">
    <w:name w:val="WW8Num34z1"/>
    <w:rsid w:val="00C472EA"/>
    <w:rPr>
      <w:rFonts w:ascii="Courier New" w:hAnsi="Courier New" w:cs="Courier New"/>
    </w:rPr>
  </w:style>
  <w:style w:type="character" w:customStyle="1" w:styleId="WW8Num34z2">
    <w:name w:val="WW8Num34z2"/>
    <w:rsid w:val="00C472EA"/>
    <w:rPr>
      <w:rFonts w:ascii="Wingdings" w:hAnsi="Wingdings" w:cs="Wingdings"/>
    </w:rPr>
  </w:style>
  <w:style w:type="character" w:customStyle="1" w:styleId="WW8Num35z0">
    <w:name w:val="WW8Num35z0"/>
    <w:rsid w:val="00C472EA"/>
    <w:rPr>
      <w:rFonts w:ascii="Wingdings" w:hAnsi="Wingdings" w:cs="Wingdings"/>
    </w:rPr>
  </w:style>
  <w:style w:type="character" w:customStyle="1" w:styleId="WW8Num35z1">
    <w:name w:val="WW8Num35z1"/>
    <w:rsid w:val="00C472EA"/>
    <w:rPr>
      <w:rFonts w:ascii="Courier New" w:hAnsi="Courier New" w:cs="Courier New"/>
    </w:rPr>
  </w:style>
  <w:style w:type="character" w:customStyle="1" w:styleId="WW8Num35z3">
    <w:name w:val="WW8Num35z3"/>
    <w:rsid w:val="00C472EA"/>
    <w:rPr>
      <w:rFonts w:ascii="Symbol" w:hAnsi="Symbol" w:cs="Symbol"/>
    </w:rPr>
  </w:style>
  <w:style w:type="character" w:customStyle="1" w:styleId="WW8Num36z0">
    <w:name w:val="WW8Num36z0"/>
    <w:rsid w:val="00C472EA"/>
    <w:rPr>
      <w:rFonts w:ascii="Symbol" w:hAnsi="Symbol" w:cs="Symbol"/>
    </w:rPr>
  </w:style>
  <w:style w:type="character" w:customStyle="1" w:styleId="WW8Num36z1">
    <w:name w:val="WW8Num36z1"/>
    <w:rsid w:val="00C472EA"/>
    <w:rPr>
      <w:rFonts w:ascii="Courier New" w:hAnsi="Courier New" w:cs="Courier New"/>
    </w:rPr>
  </w:style>
  <w:style w:type="character" w:customStyle="1" w:styleId="WW8Num36z2">
    <w:name w:val="WW8Num36z2"/>
    <w:rsid w:val="00C472EA"/>
    <w:rPr>
      <w:rFonts w:ascii="Wingdings" w:hAnsi="Wingdings" w:cs="Wingdings"/>
    </w:rPr>
  </w:style>
  <w:style w:type="character" w:customStyle="1" w:styleId="WW8Num37z0">
    <w:name w:val="WW8Num37z0"/>
    <w:rsid w:val="00C472EA"/>
    <w:rPr>
      <w:rFonts w:ascii="Wingdings" w:hAnsi="Wingdings" w:cs="Wingdings"/>
    </w:rPr>
  </w:style>
  <w:style w:type="character" w:customStyle="1" w:styleId="WW8Num37z1">
    <w:name w:val="WW8Num37z1"/>
    <w:rsid w:val="00C472EA"/>
    <w:rPr>
      <w:rFonts w:ascii="Courier New" w:hAnsi="Courier New" w:cs="Courier New"/>
    </w:rPr>
  </w:style>
  <w:style w:type="character" w:customStyle="1" w:styleId="WW8Num37z3">
    <w:name w:val="WW8Num37z3"/>
    <w:rsid w:val="00C472EA"/>
    <w:rPr>
      <w:rFonts w:ascii="Symbol" w:hAnsi="Symbol" w:cs="Symbol"/>
    </w:rPr>
  </w:style>
  <w:style w:type="character" w:customStyle="1" w:styleId="WW8Num38z0">
    <w:name w:val="WW8Num38z0"/>
    <w:rsid w:val="00C472EA"/>
    <w:rPr>
      <w:rFonts w:ascii="Wingdings" w:hAnsi="Wingdings" w:cs="Wingdings"/>
    </w:rPr>
  </w:style>
  <w:style w:type="character" w:customStyle="1" w:styleId="WW8Num38z1">
    <w:name w:val="WW8Num38z1"/>
    <w:rsid w:val="00C472EA"/>
    <w:rPr>
      <w:rFonts w:ascii="Courier New" w:hAnsi="Courier New" w:cs="Courier New"/>
    </w:rPr>
  </w:style>
  <w:style w:type="character" w:customStyle="1" w:styleId="WW8Num38z3">
    <w:name w:val="WW8Num38z3"/>
    <w:rsid w:val="00C472EA"/>
    <w:rPr>
      <w:rFonts w:ascii="Symbol" w:hAnsi="Symbol" w:cs="Symbol"/>
    </w:rPr>
  </w:style>
  <w:style w:type="character" w:customStyle="1" w:styleId="WW8Num39z0">
    <w:name w:val="WW8Num39z0"/>
    <w:rsid w:val="00C472EA"/>
    <w:rPr>
      <w:rFonts w:ascii="Wingdings" w:hAnsi="Wingdings" w:cs="Wingdings"/>
    </w:rPr>
  </w:style>
  <w:style w:type="character" w:customStyle="1" w:styleId="WW8Num39z1">
    <w:name w:val="WW8Num39z1"/>
    <w:rsid w:val="00C472EA"/>
    <w:rPr>
      <w:rFonts w:ascii="Courier New" w:hAnsi="Courier New" w:cs="Courier New"/>
    </w:rPr>
  </w:style>
  <w:style w:type="character" w:customStyle="1" w:styleId="WW8Num39z3">
    <w:name w:val="WW8Num39z3"/>
    <w:rsid w:val="00C472EA"/>
    <w:rPr>
      <w:rFonts w:ascii="Symbol" w:hAnsi="Symbol" w:cs="Symbol"/>
    </w:rPr>
  </w:style>
  <w:style w:type="character" w:customStyle="1" w:styleId="WW8Num40z0">
    <w:name w:val="WW8Num40z0"/>
    <w:rsid w:val="00C472EA"/>
    <w:rPr>
      <w:rFonts w:ascii="Symbol" w:hAnsi="Symbol" w:cs="Symbol"/>
    </w:rPr>
  </w:style>
  <w:style w:type="character" w:customStyle="1" w:styleId="WW8Num40z1">
    <w:name w:val="WW8Num40z1"/>
    <w:rsid w:val="00C472EA"/>
    <w:rPr>
      <w:rFonts w:ascii="Courier New" w:hAnsi="Courier New" w:cs="Courier New"/>
    </w:rPr>
  </w:style>
  <w:style w:type="character" w:customStyle="1" w:styleId="WW8Num40z2">
    <w:name w:val="WW8Num40z2"/>
    <w:rsid w:val="00C472EA"/>
    <w:rPr>
      <w:rFonts w:ascii="Wingdings" w:hAnsi="Wingdings" w:cs="Wingdings"/>
    </w:rPr>
  </w:style>
  <w:style w:type="character" w:styleId="Hyperlink">
    <w:name w:val="Hyperlink"/>
    <w:rsid w:val="00C472EA"/>
    <w:rPr>
      <w:color w:val="0000FF"/>
      <w:u w:val="single"/>
    </w:rPr>
  </w:style>
  <w:style w:type="character" w:customStyle="1" w:styleId="SenderAddressChar">
    <w:name w:val="Sender Address Char"/>
    <w:rsid w:val="00C472EA"/>
    <w:rPr>
      <w:rFonts w:ascii="Arial" w:hAnsi="Arial" w:cs="Arial"/>
      <w:i/>
      <w:sz w:val="24"/>
      <w:szCs w:val="24"/>
      <w:lang w:val="en-US" w:eastAsia="ar-SA" w:bidi="ar-SA"/>
    </w:rPr>
  </w:style>
  <w:style w:type="character" w:customStyle="1" w:styleId="SenderNameChar">
    <w:name w:val="Sender Name Char"/>
    <w:rsid w:val="00C472EA"/>
    <w:rPr>
      <w:rFonts w:ascii="Arial" w:hAnsi="Arial" w:cs="Arial"/>
      <w:b/>
      <w:bCs/>
      <w:i/>
      <w:iCs/>
      <w:color w:val="333399"/>
      <w:sz w:val="32"/>
      <w:szCs w:val="32"/>
      <w:lang w:val="en-US" w:eastAsia="ar-SA" w:bidi="ar-SA"/>
    </w:rPr>
  </w:style>
  <w:style w:type="character" w:styleId="FollowedHyperlink">
    <w:name w:val="FollowedHyperlink"/>
    <w:rsid w:val="00C472EA"/>
    <w:rPr>
      <w:color w:val="800080"/>
      <w:u w:val="single"/>
    </w:rPr>
  </w:style>
  <w:style w:type="character" w:styleId="Emphasis">
    <w:name w:val="Emphasis"/>
    <w:qFormat/>
    <w:rsid w:val="00C472EA"/>
    <w:rPr>
      <w:rFonts w:ascii="Arial" w:hAnsi="Arial" w:cs="Arial"/>
      <w:b/>
      <w:bCs/>
      <w:spacing w:val="-8"/>
      <w:sz w:val="18"/>
      <w:szCs w:val="18"/>
    </w:rPr>
  </w:style>
  <w:style w:type="character" w:styleId="HTMLTypewriter">
    <w:name w:val="HTML Typewriter"/>
    <w:rsid w:val="00C472EA"/>
    <w:rPr>
      <w:rFonts w:ascii="Courier New" w:eastAsia="Courier New" w:hAnsi="Courier New" w:cs="Courier New"/>
      <w:sz w:val="20"/>
      <w:szCs w:val="20"/>
    </w:rPr>
  </w:style>
  <w:style w:type="character" w:customStyle="1" w:styleId="MudrinicMihajlo">
    <w:name w:val="Mudrinic Mihajlo"/>
    <w:rsid w:val="00C472EA"/>
    <w:rPr>
      <w:rFonts w:ascii="Arial" w:hAnsi="Arial" w:cs="Arial"/>
      <w:color w:val="auto"/>
      <w:sz w:val="20"/>
      <w:szCs w:val="20"/>
    </w:rPr>
  </w:style>
  <w:style w:type="character" w:customStyle="1" w:styleId="Bullets">
    <w:name w:val="Bullets"/>
    <w:rsid w:val="00C472EA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C472EA"/>
    <w:pPr>
      <w:keepNext/>
      <w:spacing w:before="240" w:after="120"/>
    </w:pPr>
    <w:rPr>
      <w:rFonts w:eastAsia="SimSun" w:cs="Lucida Sans"/>
      <w:sz w:val="28"/>
      <w:szCs w:val="28"/>
    </w:rPr>
  </w:style>
  <w:style w:type="paragraph" w:styleId="BodyText">
    <w:name w:val="Body Text"/>
    <w:basedOn w:val="Normal"/>
    <w:rsid w:val="00C472EA"/>
    <w:pPr>
      <w:spacing w:after="240"/>
    </w:pPr>
  </w:style>
  <w:style w:type="paragraph" w:styleId="List">
    <w:name w:val="List"/>
    <w:basedOn w:val="BodyText"/>
    <w:rsid w:val="00C472EA"/>
    <w:rPr>
      <w:rFonts w:cs="Lucida Sans"/>
    </w:rPr>
  </w:style>
  <w:style w:type="paragraph" w:styleId="Caption">
    <w:name w:val="caption"/>
    <w:basedOn w:val="Normal"/>
    <w:qFormat/>
    <w:rsid w:val="00C472EA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al"/>
    <w:rsid w:val="00C472EA"/>
    <w:pPr>
      <w:suppressLineNumbers/>
    </w:pPr>
    <w:rPr>
      <w:rFonts w:cs="Lucida Sans"/>
    </w:rPr>
  </w:style>
  <w:style w:type="paragraph" w:styleId="BalloonText">
    <w:name w:val="Balloon Text"/>
    <w:basedOn w:val="Normal"/>
    <w:rsid w:val="00C472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472E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472EA"/>
    <w:pPr>
      <w:tabs>
        <w:tab w:val="center" w:pos="4320"/>
        <w:tab w:val="right" w:pos="8640"/>
      </w:tabs>
    </w:pPr>
  </w:style>
  <w:style w:type="paragraph" w:customStyle="1" w:styleId="ccEnclosure">
    <w:name w:val="cc:/Enclosure"/>
    <w:basedOn w:val="Normal"/>
    <w:rsid w:val="00C472EA"/>
    <w:pPr>
      <w:tabs>
        <w:tab w:val="left" w:pos="1440"/>
      </w:tabs>
      <w:spacing w:after="240"/>
      <w:ind w:left="1440" w:hanging="1440"/>
    </w:pPr>
  </w:style>
  <w:style w:type="paragraph" w:styleId="Closing">
    <w:name w:val="Closing"/>
    <w:basedOn w:val="Normal"/>
    <w:rsid w:val="00C472EA"/>
    <w:pPr>
      <w:spacing w:after="960"/>
    </w:pPr>
  </w:style>
  <w:style w:type="paragraph" w:styleId="Date">
    <w:name w:val="Date"/>
    <w:basedOn w:val="Normal"/>
    <w:next w:val="Normal"/>
    <w:rsid w:val="00C472EA"/>
    <w:pPr>
      <w:spacing w:before="480" w:after="480"/>
    </w:pPr>
  </w:style>
  <w:style w:type="paragraph" w:customStyle="1" w:styleId="RecipientAddress">
    <w:name w:val="Recipient Address"/>
    <w:basedOn w:val="Normal"/>
    <w:rsid w:val="00C472EA"/>
  </w:style>
  <w:style w:type="paragraph" w:styleId="Salutation">
    <w:name w:val="Salutation"/>
    <w:basedOn w:val="Normal"/>
    <w:next w:val="Normal"/>
    <w:rsid w:val="00C472EA"/>
    <w:pPr>
      <w:spacing w:before="480" w:after="240"/>
    </w:pPr>
  </w:style>
  <w:style w:type="paragraph" w:styleId="Signature">
    <w:name w:val="Signature"/>
    <w:basedOn w:val="Normal"/>
    <w:rsid w:val="00C472EA"/>
    <w:pPr>
      <w:spacing w:before="960" w:after="240"/>
    </w:pPr>
  </w:style>
  <w:style w:type="paragraph" w:customStyle="1" w:styleId="SenderAddress">
    <w:name w:val="Sender Address"/>
    <w:basedOn w:val="Normal"/>
    <w:rsid w:val="00C472EA"/>
    <w:pPr>
      <w:ind w:left="4320"/>
      <w:jc w:val="right"/>
    </w:pPr>
    <w:rPr>
      <w:i/>
    </w:rPr>
  </w:style>
  <w:style w:type="paragraph" w:customStyle="1" w:styleId="SenderName">
    <w:name w:val="Sender Name"/>
    <w:basedOn w:val="Normal"/>
    <w:next w:val="SenderAddress"/>
    <w:rsid w:val="00C472EA"/>
    <w:pPr>
      <w:spacing w:before="240"/>
      <w:jc w:val="right"/>
    </w:pPr>
    <w:rPr>
      <w:b/>
      <w:bCs/>
      <w:i/>
      <w:iCs/>
      <w:color w:val="333399"/>
      <w:sz w:val="32"/>
      <w:szCs w:val="32"/>
    </w:rPr>
  </w:style>
  <w:style w:type="paragraph" w:customStyle="1" w:styleId="JobTitle">
    <w:name w:val="Job Title"/>
    <w:next w:val="Normal"/>
    <w:rsid w:val="00C472EA"/>
    <w:pPr>
      <w:suppressAutoHyphens/>
      <w:spacing w:after="40" w:line="220" w:lineRule="atLeast"/>
    </w:pPr>
    <w:rPr>
      <w:rFonts w:ascii="Arial" w:hAnsi="Arial" w:cs="Arial"/>
      <w:b/>
      <w:bCs/>
      <w:spacing w:val="-10"/>
      <w:lang w:eastAsia="ar-SA"/>
    </w:rPr>
  </w:style>
  <w:style w:type="paragraph" w:styleId="BodyTextIndent">
    <w:name w:val="Body Text Indent"/>
    <w:basedOn w:val="Normal"/>
    <w:rsid w:val="00C472EA"/>
    <w:pPr>
      <w:spacing w:after="120"/>
      <w:ind w:left="283"/>
    </w:pPr>
  </w:style>
  <w:style w:type="paragraph" w:customStyle="1" w:styleId="CompanyName">
    <w:name w:val="Company Name"/>
    <w:basedOn w:val="Normal"/>
    <w:next w:val="Normal"/>
    <w:rsid w:val="00C472EA"/>
    <w:pPr>
      <w:tabs>
        <w:tab w:val="left" w:pos="1272"/>
        <w:tab w:val="right" w:pos="6792"/>
      </w:tabs>
      <w:spacing w:before="220" w:after="40" w:line="220" w:lineRule="atLeast"/>
      <w:ind w:left="-24" w:right="-360"/>
    </w:pPr>
    <w:rPr>
      <w:rFonts w:ascii="Times New Roman" w:hAnsi="Times New Roman" w:cs="Times New Roman"/>
      <w:b/>
      <w:bCs/>
      <w:sz w:val="22"/>
      <w:szCs w:val="22"/>
      <w:u w:val="single"/>
    </w:rPr>
  </w:style>
  <w:style w:type="paragraph" w:customStyle="1" w:styleId="CompanyNameOne">
    <w:name w:val="Company Name One"/>
    <w:basedOn w:val="CompanyName"/>
    <w:next w:val="Normal"/>
    <w:rsid w:val="00C472EA"/>
  </w:style>
  <w:style w:type="paragraph" w:customStyle="1" w:styleId="SectionTitle">
    <w:name w:val="Section Title"/>
    <w:basedOn w:val="Normal"/>
    <w:next w:val="Normal"/>
    <w:rsid w:val="00C472EA"/>
    <w:pPr>
      <w:pBdr>
        <w:top w:val="single" w:sz="4" w:space="2" w:color="FFFFFF"/>
        <w:left w:val="single" w:sz="4" w:space="2" w:color="FFFFFF"/>
        <w:bottom w:val="single" w:sz="4" w:space="2" w:color="FFFFFF"/>
        <w:right w:val="single" w:sz="4" w:space="2" w:color="FFFFFF"/>
      </w:pBdr>
      <w:shd w:val="clear" w:color="auto" w:fill="E5E5E5"/>
      <w:spacing w:before="120" w:line="280" w:lineRule="atLeast"/>
      <w:jc w:val="center"/>
    </w:pPr>
    <w:rPr>
      <w:rFonts w:ascii="Verdana" w:hAnsi="Verdana" w:cs="Verdana"/>
      <w:b/>
      <w:bCs/>
      <w:spacing w:val="-10"/>
    </w:rPr>
  </w:style>
  <w:style w:type="paragraph" w:styleId="BodyTextIndent2">
    <w:name w:val="Body Text Indent 2"/>
    <w:basedOn w:val="Normal"/>
    <w:rsid w:val="00C472EA"/>
    <w:pPr>
      <w:spacing w:after="120" w:line="480" w:lineRule="auto"/>
      <w:ind w:left="360"/>
    </w:pPr>
  </w:style>
  <w:style w:type="paragraph" w:customStyle="1" w:styleId="Achievement">
    <w:name w:val="Achievement"/>
    <w:basedOn w:val="BodyText"/>
    <w:rsid w:val="00C472EA"/>
    <w:pPr>
      <w:spacing w:after="60" w:line="220" w:lineRule="atLeast"/>
      <w:ind w:right="-180"/>
    </w:pPr>
    <w:rPr>
      <w:rFonts w:ascii="Times New Roman" w:hAnsi="Times New Roman" w:cs="Times New Roman"/>
      <w:szCs w:val="20"/>
      <w:lang w:val="fr-FR"/>
    </w:rPr>
  </w:style>
  <w:style w:type="paragraph" w:customStyle="1" w:styleId="Objective">
    <w:name w:val="Objective"/>
    <w:basedOn w:val="Normal"/>
    <w:next w:val="BodyText"/>
    <w:rsid w:val="00C472EA"/>
    <w:pPr>
      <w:spacing w:before="220" w:after="220" w:line="220" w:lineRule="atLeast"/>
    </w:pPr>
    <w:rPr>
      <w:rFonts w:ascii="Times New Roman" w:hAnsi="Times New Roman" w:cs="Times New Roman"/>
      <w:szCs w:val="20"/>
    </w:rPr>
  </w:style>
  <w:style w:type="paragraph" w:customStyle="1" w:styleId="SectionSubtitle">
    <w:name w:val="Section Subtitle"/>
    <w:basedOn w:val="Normal"/>
    <w:next w:val="Normal"/>
    <w:rsid w:val="00C472EA"/>
    <w:pPr>
      <w:pBdr>
        <w:left w:val="single" w:sz="4" w:space="2" w:color="FFFFFF"/>
        <w:bottom w:val="single" w:sz="4" w:space="2" w:color="FFFFFF"/>
        <w:right w:val="single" w:sz="4" w:space="2" w:color="FFFFFF"/>
      </w:pBdr>
      <w:shd w:val="clear" w:color="auto" w:fill="E5E5E5"/>
      <w:spacing w:before="120" w:line="280" w:lineRule="atLeast"/>
    </w:pPr>
    <w:rPr>
      <w:position w:val="7"/>
      <w:sz w:val="22"/>
      <w:szCs w:val="22"/>
    </w:rPr>
  </w:style>
  <w:style w:type="paragraph" w:customStyle="1" w:styleId="TableContents">
    <w:name w:val="Table Contents"/>
    <w:basedOn w:val="Normal"/>
    <w:rsid w:val="00C472EA"/>
    <w:pPr>
      <w:suppressLineNumbers/>
    </w:pPr>
  </w:style>
  <w:style w:type="paragraph" w:customStyle="1" w:styleId="TableHeading">
    <w:name w:val="Table Heading"/>
    <w:basedOn w:val="TableContents"/>
    <w:rsid w:val="00C472EA"/>
    <w:pPr>
      <w:jc w:val="center"/>
    </w:pPr>
    <w:rPr>
      <w:b/>
      <w:bCs/>
    </w:rPr>
  </w:style>
  <w:style w:type="character" w:customStyle="1" w:styleId="UnresolvedMention">
    <w:name w:val="Unresolved Mention"/>
    <w:uiPriority w:val="99"/>
    <w:semiHidden/>
    <w:unhideWhenUsed/>
    <w:rsid w:val="00055B17"/>
    <w:rPr>
      <w:color w:val="605E5C"/>
      <w:shd w:val="clear" w:color="auto" w:fill="E1DFDD"/>
    </w:rPr>
  </w:style>
  <w:style w:type="paragraph" w:customStyle="1" w:styleId="Default">
    <w:name w:val="Default"/>
    <w:rsid w:val="00286D1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iljanam@vin.bg.ac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DMINI~1\LOCALS~1\Temp\TCD1F.tmp\Cover%20letter%20with%20salary%20requiremen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Cover letter with salary requirements</Template>
  <TotalTime>1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2170</CharactersWithSpaces>
  <SharedDoc>false</SharedDoc>
  <HLinks>
    <vt:vector size="6" baseType="variant">
      <vt:variant>
        <vt:i4>4849710</vt:i4>
      </vt:variant>
      <vt:variant>
        <vt:i4>0</vt:i4>
      </vt:variant>
      <vt:variant>
        <vt:i4>0</vt:i4>
      </vt:variant>
      <vt:variant>
        <vt:i4>5</vt:i4>
      </vt:variant>
      <vt:variant>
        <vt:lpwstr>mailto:vas.email@vin.bg.ac.rs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rada&amp;mihajlo</dc:creator>
  <cp:lastModifiedBy>Korisnik</cp:lastModifiedBy>
  <cp:revision>2</cp:revision>
  <cp:lastPrinted>2002-03-13T08:42:00Z</cp:lastPrinted>
  <dcterms:created xsi:type="dcterms:W3CDTF">2018-07-15T20:45:00Z</dcterms:created>
  <dcterms:modified xsi:type="dcterms:W3CDTF">2018-07-15T20:45:00Z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TC060914171033</vt:lpwstr>
  </property>
</Properties>
</file>